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2C7495A" w14:textId="48D1F06C" w:rsidR="00862F12" w:rsidRDefault="00862F12" w:rsidP="00862F12">
      <w:pPr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Formulário para elaboração de Relatório</w:t>
      </w:r>
      <w:r w:rsidR="006A79CC">
        <w:rPr>
          <w:rFonts w:ascii="Calibri" w:hAnsi="Calibri" w:cs="Calibri"/>
          <w:b/>
          <w:bCs/>
          <w:sz w:val="26"/>
          <w:szCs w:val="26"/>
        </w:rPr>
        <w:t>s</w:t>
      </w:r>
      <w:r>
        <w:rPr>
          <w:rFonts w:ascii="Calibri" w:hAnsi="Calibri" w:cs="Calibri"/>
          <w:b/>
          <w:bCs/>
          <w:sz w:val="26"/>
          <w:szCs w:val="26"/>
        </w:rPr>
        <w:t xml:space="preserve"> de Projetos apoiados pelo PROFAF SUS/ES </w:t>
      </w:r>
    </w:p>
    <w:p w14:paraId="1B15ED81" w14:textId="15A1FF2E" w:rsidR="0044401B" w:rsidRDefault="00862F12" w:rsidP="00862F12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(Programa de Fortalecimento da Assistência Farmacêutica na Atenção Primária à Saúde)</w:t>
      </w:r>
    </w:p>
    <w:p w14:paraId="2885F979" w14:textId="77777777" w:rsidR="006E638B" w:rsidRPr="00D3244B" w:rsidRDefault="006E638B" w:rsidP="006E638B">
      <w:pPr>
        <w:pStyle w:val="Corpodetexto"/>
        <w:spacing w:before="10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3"/>
        <w:gridCol w:w="2531"/>
      </w:tblGrid>
      <w:tr w:rsidR="006E638B" w:rsidRPr="00D3244B" w14:paraId="0ADA4BA7" w14:textId="77777777" w:rsidTr="002B57B1">
        <w:trPr>
          <w:trHeight w:val="268"/>
          <w:jc w:val="center"/>
        </w:trPr>
        <w:tc>
          <w:tcPr>
            <w:tcW w:w="9734" w:type="dxa"/>
            <w:gridSpan w:val="2"/>
            <w:shd w:val="clear" w:color="auto" w:fill="D4DCE3"/>
          </w:tcPr>
          <w:p w14:paraId="36C0506E" w14:textId="77777777" w:rsidR="006E638B" w:rsidRPr="00D3244B" w:rsidRDefault="006E638B" w:rsidP="002B57B1">
            <w:pPr>
              <w:pStyle w:val="TableParagraph"/>
              <w:spacing w:before="1" w:line="247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D3244B">
              <w:rPr>
                <w:rFonts w:asciiTheme="minorHAnsi" w:hAnsiTheme="minorHAnsi" w:cstheme="minorHAnsi"/>
                <w:b/>
              </w:rPr>
              <w:t>1.</w:t>
            </w:r>
            <w:r w:rsidRPr="00D3244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Identificação</w:t>
            </w:r>
            <w:proofErr w:type="spellEnd"/>
            <w:r w:rsidRPr="00D3244B">
              <w:rPr>
                <w:rFonts w:asciiTheme="minorHAnsi" w:hAnsiTheme="minorHAnsi" w:cstheme="minorHAnsi"/>
                <w:b/>
              </w:rPr>
              <w:t xml:space="preserve"> do</w:t>
            </w:r>
            <w:r w:rsidRPr="00D3244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Projeto</w:t>
            </w:r>
            <w:proofErr w:type="spellEnd"/>
          </w:p>
        </w:tc>
      </w:tr>
      <w:tr w:rsidR="006E638B" w:rsidRPr="00D3244B" w14:paraId="376B77FE" w14:textId="77777777" w:rsidTr="002B57B1">
        <w:trPr>
          <w:trHeight w:val="266"/>
          <w:jc w:val="center"/>
        </w:trPr>
        <w:tc>
          <w:tcPr>
            <w:tcW w:w="9734" w:type="dxa"/>
            <w:gridSpan w:val="2"/>
            <w:tcBorders>
              <w:bottom w:val="single" w:sz="6" w:space="0" w:color="000000"/>
            </w:tcBorders>
          </w:tcPr>
          <w:p w14:paraId="73950847" w14:textId="77777777" w:rsidR="006E638B" w:rsidRPr="00D3244B" w:rsidRDefault="006E638B" w:rsidP="002B57B1">
            <w:pPr>
              <w:pStyle w:val="TableParagraph"/>
              <w:spacing w:before="1" w:line="245" w:lineRule="exact"/>
              <w:ind w:left="110"/>
              <w:rPr>
                <w:rFonts w:asciiTheme="minorHAnsi" w:hAnsiTheme="minorHAnsi" w:cstheme="minorHAnsi"/>
              </w:rPr>
            </w:pPr>
            <w:proofErr w:type="spellStart"/>
            <w:r w:rsidRPr="00D3244B">
              <w:rPr>
                <w:rFonts w:asciiTheme="minorHAnsi" w:hAnsiTheme="minorHAnsi" w:cstheme="minorHAnsi"/>
              </w:rPr>
              <w:t>Município</w:t>
            </w:r>
            <w:proofErr w:type="spellEnd"/>
            <w:r w:rsidRPr="00D3244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3244B">
              <w:rPr>
                <w:rFonts w:asciiTheme="minorHAnsi" w:hAnsiTheme="minorHAnsi" w:cstheme="minorHAnsi"/>
              </w:rPr>
              <w:t>Executor:</w:t>
            </w:r>
          </w:p>
        </w:tc>
      </w:tr>
      <w:tr w:rsidR="006E638B" w:rsidRPr="00D3244B" w14:paraId="573B8971" w14:textId="77777777" w:rsidTr="002B57B1">
        <w:trPr>
          <w:trHeight w:val="266"/>
          <w:jc w:val="center"/>
        </w:trPr>
        <w:tc>
          <w:tcPr>
            <w:tcW w:w="7203" w:type="dxa"/>
            <w:tcBorders>
              <w:top w:val="single" w:sz="6" w:space="0" w:color="000000"/>
            </w:tcBorders>
          </w:tcPr>
          <w:p w14:paraId="30E709D7" w14:textId="77777777" w:rsidR="006E638B" w:rsidRPr="00D3244B" w:rsidRDefault="006E638B" w:rsidP="002B57B1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proofErr w:type="spellStart"/>
            <w:r w:rsidRPr="00D3244B">
              <w:rPr>
                <w:rFonts w:asciiTheme="minorHAnsi" w:hAnsiTheme="minorHAnsi" w:cstheme="minorHAnsi"/>
              </w:rPr>
              <w:t>Farmacêutico</w:t>
            </w:r>
            <w:proofErr w:type="spellEnd"/>
            <w:r w:rsidRPr="00D3244B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</w:rPr>
              <w:t>Responsável</w:t>
            </w:r>
            <w:proofErr w:type="spellEnd"/>
            <w:r w:rsidRPr="00D3244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31" w:type="dxa"/>
            <w:tcBorders>
              <w:top w:val="single" w:sz="6" w:space="0" w:color="000000"/>
            </w:tcBorders>
          </w:tcPr>
          <w:p w14:paraId="2A714A49" w14:textId="77777777" w:rsidR="006E638B" w:rsidRPr="00D3244B" w:rsidRDefault="006E638B" w:rsidP="002B57B1">
            <w:pPr>
              <w:pStyle w:val="TableParagraph"/>
              <w:spacing w:before="0" w:line="246" w:lineRule="exact"/>
              <w:ind w:left="105"/>
              <w:rPr>
                <w:rFonts w:asciiTheme="minorHAnsi" w:hAnsiTheme="minorHAnsi" w:cstheme="minorHAnsi"/>
              </w:rPr>
            </w:pPr>
            <w:r w:rsidRPr="00D3244B">
              <w:rPr>
                <w:rFonts w:asciiTheme="minorHAnsi" w:hAnsiTheme="minorHAnsi" w:cstheme="minorHAnsi"/>
              </w:rPr>
              <w:t>CRF:</w:t>
            </w:r>
          </w:p>
        </w:tc>
      </w:tr>
      <w:tr w:rsidR="006E638B" w:rsidRPr="00D3244B" w14:paraId="0A660C10" w14:textId="77777777" w:rsidTr="002B57B1">
        <w:trPr>
          <w:trHeight w:val="268"/>
          <w:jc w:val="center"/>
        </w:trPr>
        <w:tc>
          <w:tcPr>
            <w:tcW w:w="9734" w:type="dxa"/>
            <w:gridSpan w:val="2"/>
          </w:tcPr>
          <w:p w14:paraId="2214935D" w14:textId="77777777" w:rsidR="006E638B" w:rsidRPr="00D3244B" w:rsidRDefault="006E638B" w:rsidP="002B57B1">
            <w:pPr>
              <w:pStyle w:val="TableParagraph"/>
              <w:spacing w:before="1" w:line="247" w:lineRule="exact"/>
              <w:ind w:left="110"/>
              <w:rPr>
                <w:rFonts w:asciiTheme="minorHAnsi" w:hAnsiTheme="minorHAnsi" w:cstheme="minorHAnsi"/>
              </w:rPr>
            </w:pPr>
            <w:proofErr w:type="spellStart"/>
            <w:r w:rsidRPr="00D3244B">
              <w:rPr>
                <w:rFonts w:asciiTheme="minorHAnsi" w:hAnsiTheme="minorHAnsi" w:cstheme="minorHAnsi"/>
              </w:rPr>
              <w:t>Instituição</w:t>
            </w:r>
            <w:proofErr w:type="spellEnd"/>
            <w:r w:rsidRPr="00D3244B">
              <w:rPr>
                <w:rFonts w:asciiTheme="minorHAnsi" w:hAnsiTheme="minorHAnsi" w:cstheme="minorHAnsi"/>
              </w:rPr>
              <w:t>:</w:t>
            </w:r>
          </w:p>
        </w:tc>
      </w:tr>
      <w:tr w:rsidR="006E638B" w:rsidRPr="00D3244B" w14:paraId="231CFFDB" w14:textId="77777777" w:rsidTr="002B57B1">
        <w:trPr>
          <w:trHeight w:val="268"/>
          <w:jc w:val="center"/>
        </w:trPr>
        <w:tc>
          <w:tcPr>
            <w:tcW w:w="9734" w:type="dxa"/>
            <w:gridSpan w:val="2"/>
          </w:tcPr>
          <w:p w14:paraId="07E97AE9" w14:textId="77777777" w:rsidR="006E638B" w:rsidRPr="00D3244B" w:rsidRDefault="006E638B" w:rsidP="002B57B1">
            <w:pPr>
              <w:pStyle w:val="TableParagraph"/>
              <w:spacing w:before="1" w:line="247" w:lineRule="exact"/>
              <w:ind w:left="110"/>
              <w:rPr>
                <w:rFonts w:asciiTheme="minorHAnsi" w:hAnsiTheme="minorHAnsi" w:cstheme="minorHAnsi"/>
              </w:rPr>
            </w:pPr>
            <w:proofErr w:type="spellStart"/>
            <w:r w:rsidRPr="00D3244B">
              <w:rPr>
                <w:rFonts w:asciiTheme="minorHAnsi" w:hAnsiTheme="minorHAnsi" w:cstheme="minorHAnsi"/>
              </w:rPr>
              <w:t>Coordenador</w:t>
            </w:r>
            <w:proofErr w:type="spellEnd"/>
            <w:r w:rsidRPr="00D3244B">
              <w:rPr>
                <w:rFonts w:asciiTheme="minorHAnsi" w:hAnsiTheme="minorHAnsi" w:cstheme="minorHAnsi"/>
              </w:rPr>
              <w:t>/Supervisor:</w:t>
            </w:r>
          </w:p>
        </w:tc>
      </w:tr>
      <w:tr w:rsidR="006E638B" w:rsidRPr="00D3244B" w14:paraId="7CB7D540" w14:textId="77777777" w:rsidTr="002B57B1">
        <w:trPr>
          <w:trHeight w:val="268"/>
          <w:jc w:val="center"/>
        </w:trPr>
        <w:tc>
          <w:tcPr>
            <w:tcW w:w="9734" w:type="dxa"/>
            <w:gridSpan w:val="2"/>
          </w:tcPr>
          <w:p w14:paraId="2A904BC7" w14:textId="77777777" w:rsidR="006E638B" w:rsidRPr="00D3244B" w:rsidRDefault="006E638B" w:rsidP="002B57B1">
            <w:pPr>
              <w:pStyle w:val="TableParagraph"/>
              <w:spacing w:before="1" w:line="247" w:lineRule="exact"/>
              <w:ind w:left="110"/>
              <w:rPr>
                <w:rFonts w:asciiTheme="minorHAnsi" w:hAnsiTheme="minorHAnsi" w:cstheme="minorHAnsi"/>
              </w:rPr>
            </w:pPr>
            <w:proofErr w:type="spellStart"/>
            <w:r w:rsidRPr="00D3244B">
              <w:rPr>
                <w:rFonts w:asciiTheme="minorHAnsi" w:hAnsiTheme="minorHAnsi" w:cstheme="minorHAnsi"/>
              </w:rPr>
              <w:t>Projeto</w:t>
            </w:r>
            <w:proofErr w:type="spellEnd"/>
            <w:r w:rsidRPr="00D3244B">
              <w:rPr>
                <w:rFonts w:asciiTheme="minorHAnsi" w:hAnsiTheme="minorHAnsi" w:cstheme="minorHAnsi"/>
              </w:rPr>
              <w:t>:</w:t>
            </w:r>
          </w:p>
        </w:tc>
      </w:tr>
    </w:tbl>
    <w:p w14:paraId="337CEECA" w14:textId="77777777" w:rsidR="006E638B" w:rsidRPr="00D3244B" w:rsidRDefault="006E638B" w:rsidP="006E638B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4"/>
        <w:gridCol w:w="4869"/>
      </w:tblGrid>
      <w:tr w:rsidR="006E638B" w:rsidRPr="00D3244B" w14:paraId="646D1F7D" w14:textId="77777777" w:rsidTr="002B57B1">
        <w:trPr>
          <w:trHeight w:val="513"/>
          <w:jc w:val="center"/>
        </w:trPr>
        <w:tc>
          <w:tcPr>
            <w:tcW w:w="9733" w:type="dxa"/>
            <w:gridSpan w:val="2"/>
            <w:shd w:val="clear" w:color="auto" w:fill="D4DCE3"/>
          </w:tcPr>
          <w:p w14:paraId="5AE17CA5" w14:textId="77777777" w:rsidR="006E638B" w:rsidRPr="00D3244B" w:rsidRDefault="006E638B" w:rsidP="002B57B1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 w:rsidRPr="00D3244B">
              <w:rPr>
                <w:rFonts w:asciiTheme="minorHAnsi" w:hAnsiTheme="minorHAnsi" w:cstheme="minorHAnsi"/>
                <w:b/>
              </w:rPr>
              <w:t>2.</w:t>
            </w:r>
            <w:r w:rsidRPr="00D3244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Período</w:t>
            </w:r>
            <w:proofErr w:type="spellEnd"/>
            <w:r w:rsidRPr="00D3244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3244B">
              <w:rPr>
                <w:rFonts w:asciiTheme="minorHAnsi" w:hAnsiTheme="minorHAnsi" w:cstheme="minorHAnsi"/>
                <w:b/>
              </w:rPr>
              <w:t>a</w:t>
            </w:r>
            <w:r w:rsidRPr="00D3244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que</w:t>
            </w:r>
            <w:proofErr w:type="spellEnd"/>
            <w:r w:rsidRPr="00D3244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3244B">
              <w:rPr>
                <w:rFonts w:asciiTheme="minorHAnsi" w:hAnsiTheme="minorHAnsi" w:cstheme="minorHAnsi"/>
                <w:b/>
              </w:rPr>
              <w:t>se</w:t>
            </w:r>
            <w:r w:rsidRPr="00D3244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refere</w:t>
            </w:r>
            <w:proofErr w:type="spellEnd"/>
            <w:r w:rsidRPr="00D3244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esse</w:t>
            </w:r>
            <w:proofErr w:type="spellEnd"/>
            <w:r w:rsidRPr="00D3244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Relatório</w:t>
            </w:r>
            <w:proofErr w:type="spellEnd"/>
          </w:p>
          <w:p w14:paraId="1777A7CD" w14:textId="77777777" w:rsidR="006E638B" w:rsidRPr="00D3244B" w:rsidRDefault="006E638B" w:rsidP="002B57B1">
            <w:pPr>
              <w:pStyle w:val="TableParagraph"/>
              <w:spacing w:before="1" w:line="223" w:lineRule="exact"/>
              <w:ind w:left="110"/>
              <w:rPr>
                <w:rFonts w:asciiTheme="minorHAnsi" w:hAnsiTheme="minorHAnsi" w:cstheme="minorHAnsi"/>
              </w:rPr>
            </w:pPr>
            <w:r w:rsidRPr="00D3244B">
              <w:rPr>
                <w:rFonts w:asciiTheme="minorHAnsi" w:hAnsiTheme="minorHAnsi" w:cstheme="minorHAnsi"/>
              </w:rPr>
              <w:t>(</w:t>
            </w:r>
            <w:proofErr w:type="spellStart"/>
            <w:r w:rsidRPr="00D3244B">
              <w:rPr>
                <w:rFonts w:asciiTheme="minorHAnsi" w:hAnsiTheme="minorHAnsi" w:cstheme="minorHAnsi"/>
              </w:rPr>
              <w:t>Assinale</w:t>
            </w:r>
            <w:proofErr w:type="spellEnd"/>
            <w:r w:rsidRPr="00D3244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3244B">
              <w:rPr>
                <w:rFonts w:asciiTheme="minorHAnsi" w:hAnsiTheme="minorHAnsi" w:cstheme="minorHAnsi"/>
              </w:rPr>
              <w:t>e</w:t>
            </w:r>
            <w:r w:rsidRPr="00D3244B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</w:rPr>
              <w:t>preencha</w:t>
            </w:r>
            <w:proofErr w:type="spellEnd"/>
            <w:r w:rsidRPr="00D3244B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</w:rPr>
              <w:t>uma</w:t>
            </w:r>
            <w:proofErr w:type="spellEnd"/>
            <w:r w:rsidRPr="00D3244B">
              <w:rPr>
                <w:rFonts w:asciiTheme="minorHAnsi" w:hAnsiTheme="minorHAnsi" w:cstheme="minorHAnsi"/>
              </w:rPr>
              <w:t xml:space="preserve"> das</w:t>
            </w:r>
            <w:r w:rsidRPr="00D3244B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</w:rPr>
              <w:t>alternativas</w:t>
            </w:r>
            <w:proofErr w:type="spellEnd"/>
            <w:r w:rsidRPr="00D3244B">
              <w:rPr>
                <w:rFonts w:asciiTheme="minorHAnsi" w:hAnsiTheme="minorHAnsi" w:cstheme="minorHAnsi"/>
              </w:rPr>
              <w:t>)</w:t>
            </w:r>
          </w:p>
        </w:tc>
      </w:tr>
      <w:tr w:rsidR="006E638B" w:rsidRPr="00D3244B" w14:paraId="4C813D76" w14:textId="77777777" w:rsidTr="002B57B1">
        <w:trPr>
          <w:trHeight w:val="268"/>
          <w:jc w:val="center"/>
        </w:trPr>
        <w:tc>
          <w:tcPr>
            <w:tcW w:w="4864" w:type="dxa"/>
          </w:tcPr>
          <w:p w14:paraId="495DEB35" w14:textId="77777777" w:rsidR="006E638B" w:rsidRPr="00D3244B" w:rsidRDefault="006E638B" w:rsidP="002B57B1">
            <w:pPr>
              <w:pStyle w:val="TableParagraph"/>
              <w:spacing w:before="1" w:line="247" w:lineRule="exact"/>
              <w:ind w:left="110"/>
              <w:rPr>
                <w:rFonts w:asciiTheme="minorHAnsi" w:hAnsiTheme="minorHAnsi" w:cstheme="minorHAnsi"/>
              </w:rPr>
            </w:pPr>
            <w:r w:rsidRPr="00D3244B">
              <w:rPr>
                <w:rFonts w:asciiTheme="minorHAnsi" w:hAnsiTheme="minorHAnsi" w:cstheme="minorHAnsi"/>
              </w:rPr>
              <w:t>(</w:t>
            </w:r>
            <w:r w:rsidRPr="00D3244B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D3244B">
              <w:rPr>
                <w:rFonts w:asciiTheme="minorHAnsi" w:hAnsiTheme="minorHAnsi" w:cstheme="minorHAnsi"/>
              </w:rPr>
              <w:t>)</w:t>
            </w:r>
            <w:r w:rsidRPr="00D3244B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</w:rPr>
              <w:t>Relatório</w:t>
            </w:r>
            <w:proofErr w:type="spellEnd"/>
            <w:r w:rsidRPr="00D3244B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</w:rPr>
              <w:t>Parcial</w:t>
            </w:r>
            <w:proofErr w:type="spellEnd"/>
            <w:r w:rsidRPr="00D3244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869" w:type="dxa"/>
          </w:tcPr>
          <w:p w14:paraId="33152034" w14:textId="77777777" w:rsidR="006E638B" w:rsidRPr="00D3244B" w:rsidRDefault="006E638B" w:rsidP="002B57B1">
            <w:pPr>
              <w:pStyle w:val="TableParagraph"/>
              <w:spacing w:before="1" w:line="247" w:lineRule="exact"/>
              <w:ind w:left="110"/>
              <w:rPr>
                <w:rFonts w:asciiTheme="minorHAnsi" w:hAnsiTheme="minorHAnsi" w:cstheme="minorHAnsi"/>
              </w:rPr>
            </w:pPr>
            <w:r w:rsidRPr="00D3244B">
              <w:rPr>
                <w:rFonts w:asciiTheme="minorHAnsi" w:hAnsiTheme="minorHAnsi" w:cstheme="minorHAnsi"/>
              </w:rPr>
              <w:t>(</w:t>
            </w:r>
            <w:r w:rsidRPr="00D3244B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D3244B">
              <w:rPr>
                <w:rFonts w:asciiTheme="minorHAnsi" w:hAnsiTheme="minorHAnsi" w:cstheme="minorHAnsi"/>
              </w:rPr>
              <w:t>)</w:t>
            </w:r>
            <w:r w:rsidRPr="00D3244B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</w:rPr>
              <w:t>Relatório</w:t>
            </w:r>
            <w:proofErr w:type="spellEnd"/>
            <w:r w:rsidRPr="00D3244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244B">
              <w:rPr>
                <w:rFonts w:asciiTheme="minorHAnsi" w:hAnsiTheme="minorHAnsi" w:cstheme="minorHAnsi"/>
              </w:rPr>
              <w:t>Final:</w:t>
            </w:r>
          </w:p>
        </w:tc>
      </w:tr>
    </w:tbl>
    <w:p w14:paraId="151FB827" w14:textId="77777777" w:rsidR="006E638B" w:rsidRPr="00D3244B" w:rsidRDefault="006E638B" w:rsidP="006E638B">
      <w:pPr>
        <w:pStyle w:val="Corpodetexto"/>
        <w:spacing w:before="9"/>
        <w:jc w:val="center"/>
        <w:rPr>
          <w:rFonts w:asciiTheme="minorHAnsi" w:hAnsiTheme="minorHAnsi" w:cstheme="minorHAnsi"/>
          <w:b/>
          <w:sz w:val="20"/>
        </w:rPr>
      </w:pPr>
      <w:r w:rsidRPr="00D3244B">
        <w:rPr>
          <w:rFonts w:asciiTheme="minorHAnsi" w:hAnsiTheme="minorHAnsi" w:cstheme="minorHAnsi"/>
          <w:noProof/>
          <w:sz w:val="20"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D1CF838" wp14:editId="1B6B3F42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6187440" cy="530860"/>
                <wp:effectExtent l="0" t="0" r="22860" b="2540"/>
                <wp:wrapTopAndBottom/>
                <wp:docPr id="3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530860"/>
                          <a:chOff x="1191" y="269"/>
                          <a:chExt cx="9744" cy="836"/>
                        </a:xfrm>
                      </wpg:grpSpPr>
                      <wps:wsp>
                        <wps:cNvPr id="3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00" y="278"/>
                            <a:ext cx="9719" cy="269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2"/>
                        <wps:cNvSpPr>
                          <a:spLocks/>
                        </wps:cNvSpPr>
                        <wps:spPr bwMode="auto">
                          <a:xfrm>
                            <a:off x="1190" y="268"/>
                            <a:ext cx="9744" cy="836"/>
                          </a:xfrm>
                          <a:custGeom>
                            <a:avLst/>
                            <a:gdLst>
                              <a:gd name="T0" fmla="+- 0 1200 1191"/>
                              <a:gd name="T1" fmla="*/ T0 w 9744"/>
                              <a:gd name="T2" fmla="+- 0 547 269"/>
                              <a:gd name="T3" fmla="*/ 547 h 836"/>
                              <a:gd name="T4" fmla="+- 0 1191 1191"/>
                              <a:gd name="T5" fmla="*/ T4 w 9744"/>
                              <a:gd name="T6" fmla="+- 0 547 269"/>
                              <a:gd name="T7" fmla="*/ 547 h 836"/>
                              <a:gd name="T8" fmla="+- 0 1191 1191"/>
                              <a:gd name="T9" fmla="*/ T8 w 9744"/>
                              <a:gd name="T10" fmla="+- 0 557 269"/>
                              <a:gd name="T11" fmla="*/ 557 h 836"/>
                              <a:gd name="T12" fmla="+- 0 1191 1191"/>
                              <a:gd name="T13" fmla="*/ T12 w 9744"/>
                              <a:gd name="T14" fmla="+- 0 1094 269"/>
                              <a:gd name="T15" fmla="*/ 1094 h 836"/>
                              <a:gd name="T16" fmla="+- 0 1191 1191"/>
                              <a:gd name="T17" fmla="*/ T16 w 9744"/>
                              <a:gd name="T18" fmla="+- 0 1104 269"/>
                              <a:gd name="T19" fmla="*/ 1104 h 836"/>
                              <a:gd name="T20" fmla="+- 0 1200 1191"/>
                              <a:gd name="T21" fmla="*/ T20 w 9744"/>
                              <a:gd name="T22" fmla="+- 0 1104 269"/>
                              <a:gd name="T23" fmla="*/ 1104 h 836"/>
                              <a:gd name="T24" fmla="+- 0 1200 1191"/>
                              <a:gd name="T25" fmla="*/ T24 w 9744"/>
                              <a:gd name="T26" fmla="+- 0 1094 269"/>
                              <a:gd name="T27" fmla="*/ 1094 h 836"/>
                              <a:gd name="T28" fmla="+- 0 1200 1191"/>
                              <a:gd name="T29" fmla="*/ T28 w 9744"/>
                              <a:gd name="T30" fmla="+- 0 557 269"/>
                              <a:gd name="T31" fmla="*/ 557 h 836"/>
                              <a:gd name="T32" fmla="+- 0 1200 1191"/>
                              <a:gd name="T33" fmla="*/ T32 w 9744"/>
                              <a:gd name="T34" fmla="+- 0 547 269"/>
                              <a:gd name="T35" fmla="*/ 547 h 836"/>
                              <a:gd name="T36" fmla="+- 0 1200 1191"/>
                              <a:gd name="T37" fmla="*/ T36 w 9744"/>
                              <a:gd name="T38" fmla="+- 0 269 269"/>
                              <a:gd name="T39" fmla="*/ 269 h 836"/>
                              <a:gd name="T40" fmla="+- 0 1191 1191"/>
                              <a:gd name="T41" fmla="*/ T40 w 9744"/>
                              <a:gd name="T42" fmla="+- 0 269 269"/>
                              <a:gd name="T43" fmla="*/ 269 h 836"/>
                              <a:gd name="T44" fmla="+- 0 1191 1191"/>
                              <a:gd name="T45" fmla="*/ T44 w 9744"/>
                              <a:gd name="T46" fmla="+- 0 278 269"/>
                              <a:gd name="T47" fmla="*/ 278 h 836"/>
                              <a:gd name="T48" fmla="+- 0 1191 1191"/>
                              <a:gd name="T49" fmla="*/ T48 w 9744"/>
                              <a:gd name="T50" fmla="+- 0 547 269"/>
                              <a:gd name="T51" fmla="*/ 547 h 836"/>
                              <a:gd name="T52" fmla="+- 0 1200 1191"/>
                              <a:gd name="T53" fmla="*/ T52 w 9744"/>
                              <a:gd name="T54" fmla="+- 0 547 269"/>
                              <a:gd name="T55" fmla="*/ 547 h 836"/>
                              <a:gd name="T56" fmla="+- 0 1200 1191"/>
                              <a:gd name="T57" fmla="*/ T56 w 9744"/>
                              <a:gd name="T58" fmla="+- 0 278 269"/>
                              <a:gd name="T59" fmla="*/ 278 h 836"/>
                              <a:gd name="T60" fmla="+- 0 1200 1191"/>
                              <a:gd name="T61" fmla="*/ T60 w 9744"/>
                              <a:gd name="T62" fmla="+- 0 269 269"/>
                              <a:gd name="T63" fmla="*/ 269 h 836"/>
                              <a:gd name="T64" fmla="+- 0 10924 1191"/>
                              <a:gd name="T65" fmla="*/ T64 w 9744"/>
                              <a:gd name="T66" fmla="+- 0 1094 269"/>
                              <a:gd name="T67" fmla="*/ 1094 h 836"/>
                              <a:gd name="T68" fmla="+- 0 1200 1191"/>
                              <a:gd name="T69" fmla="*/ T68 w 9744"/>
                              <a:gd name="T70" fmla="+- 0 1094 269"/>
                              <a:gd name="T71" fmla="*/ 1094 h 836"/>
                              <a:gd name="T72" fmla="+- 0 1200 1191"/>
                              <a:gd name="T73" fmla="*/ T72 w 9744"/>
                              <a:gd name="T74" fmla="+- 0 1104 269"/>
                              <a:gd name="T75" fmla="*/ 1104 h 836"/>
                              <a:gd name="T76" fmla="+- 0 10924 1191"/>
                              <a:gd name="T77" fmla="*/ T76 w 9744"/>
                              <a:gd name="T78" fmla="+- 0 1104 269"/>
                              <a:gd name="T79" fmla="*/ 1104 h 836"/>
                              <a:gd name="T80" fmla="+- 0 10924 1191"/>
                              <a:gd name="T81" fmla="*/ T80 w 9744"/>
                              <a:gd name="T82" fmla="+- 0 1094 269"/>
                              <a:gd name="T83" fmla="*/ 1094 h 836"/>
                              <a:gd name="T84" fmla="+- 0 10924 1191"/>
                              <a:gd name="T85" fmla="*/ T84 w 9744"/>
                              <a:gd name="T86" fmla="+- 0 547 269"/>
                              <a:gd name="T87" fmla="*/ 547 h 836"/>
                              <a:gd name="T88" fmla="+- 0 1200 1191"/>
                              <a:gd name="T89" fmla="*/ T88 w 9744"/>
                              <a:gd name="T90" fmla="+- 0 547 269"/>
                              <a:gd name="T91" fmla="*/ 547 h 836"/>
                              <a:gd name="T92" fmla="+- 0 1200 1191"/>
                              <a:gd name="T93" fmla="*/ T92 w 9744"/>
                              <a:gd name="T94" fmla="+- 0 557 269"/>
                              <a:gd name="T95" fmla="*/ 557 h 836"/>
                              <a:gd name="T96" fmla="+- 0 10924 1191"/>
                              <a:gd name="T97" fmla="*/ T96 w 9744"/>
                              <a:gd name="T98" fmla="+- 0 557 269"/>
                              <a:gd name="T99" fmla="*/ 557 h 836"/>
                              <a:gd name="T100" fmla="+- 0 10924 1191"/>
                              <a:gd name="T101" fmla="*/ T100 w 9744"/>
                              <a:gd name="T102" fmla="+- 0 547 269"/>
                              <a:gd name="T103" fmla="*/ 547 h 836"/>
                              <a:gd name="T104" fmla="+- 0 10934 1191"/>
                              <a:gd name="T105" fmla="*/ T104 w 9744"/>
                              <a:gd name="T106" fmla="+- 0 547 269"/>
                              <a:gd name="T107" fmla="*/ 547 h 836"/>
                              <a:gd name="T108" fmla="+- 0 10924 1191"/>
                              <a:gd name="T109" fmla="*/ T108 w 9744"/>
                              <a:gd name="T110" fmla="+- 0 547 269"/>
                              <a:gd name="T111" fmla="*/ 547 h 836"/>
                              <a:gd name="T112" fmla="+- 0 10924 1191"/>
                              <a:gd name="T113" fmla="*/ T112 w 9744"/>
                              <a:gd name="T114" fmla="+- 0 557 269"/>
                              <a:gd name="T115" fmla="*/ 557 h 836"/>
                              <a:gd name="T116" fmla="+- 0 10924 1191"/>
                              <a:gd name="T117" fmla="*/ T116 w 9744"/>
                              <a:gd name="T118" fmla="+- 0 1094 269"/>
                              <a:gd name="T119" fmla="*/ 1094 h 836"/>
                              <a:gd name="T120" fmla="+- 0 10924 1191"/>
                              <a:gd name="T121" fmla="*/ T120 w 9744"/>
                              <a:gd name="T122" fmla="+- 0 1104 269"/>
                              <a:gd name="T123" fmla="*/ 1104 h 836"/>
                              <a:gd name="T124" fmla="+- 0 10934 1191"/>
                              <a:gd name="T125" fmla="*/ T124 w 9744"/>
                              <a:gd name="T126" fmla="+- 0 1104 269"/>
                              <a:gd name="T127" fmla="*/ 1104 h 836"/>
                              <a:gd name="T128" fmla="+- 0 10934 1191"/>
                              <a:gd name="T129" fmla="*/ T128 w 9744"/>
                              <a:gd name="T130" fmla="+- 0 1094 269"/>
                              <a:gd name="T131" fmla="*/ 1094 h 836"/>
                              <a:gd name="T132" fmla="+- 0 10934 1191"/>
                              <a:gd name="T133" fmla="*/ T132 w 9744"/>
                              <a:gd name="T134" fmla="+- 0 557 269"/>
                              <a:gd name="T135" fmla="*/ 557 h 836"/>
                              <a:gd name="T136" fmla="+- 0 10934 1191"/>
                              <a:gd name="T137" fmla="*/ T136 w 9744"/>
                              <a:gd name="T138" fmla="+- 0 547 269"/>
                              <a:gd name="T139" fmla="*/ 547 h 836"/>
                              <a:gd name="T140" fmla="+- 0 10934 1191"/>
                              <a:gd name="T141" fmla="*/ T140 w 9744"/>
                              <a:gd name="T142" fmla="+- 0 269 269"/>
                              <a:gd name="T143" fmla="*/ 269 h 836"/>
                              <a:gd name="T144" fmla="+- 0 10924 1191"/>
                              <a:gd name="T145" fmla="*/ T144 w 9744"/>
                              <a:gd name="T146" fmla="+- 0 269 269"/>
                              <a:gd name="T147" fmla="*/ 269 h 836"/>
                              <a:gd name="T148" fmla="+- 0 10924 1191"/>
                              <a:gd name="T149" fmla="*/ T148 w 9744"/>
                              <a:gd name="T150" fmla="+- 0 278 269"/>
                              <a:gd name="T151" fmla="*/ 278 h 836"/>
                              <a:gd name="T152" fmla="+- 0 10924 1191"/>
                              <a:gd name="T153" fmla="*/ T152 w 9744"/>
                              <a:gd name="T154" fmla="+- 0 547 269"/>
                              <a:gd name="T155" fmla="*/ 547 h 836"/>
                              <a:gd name="T156" fmla="+- 0 10934 1191"/>
                              <a:gd name="T157" fmla="*/ T156 w 9744"/>
                              <a:gd name="T158" fmla="+- 0 547 269"/>
                              <a:gd name="T159" fmla="*/ 547 h 836"/>
                              <a:gd name="T160" fmla="+- 0 10934 1191"/>
                              <a:gd name="T161" fmla="*/ T160 w 9744"/>
                              <a:gd name="T162" fmla="+- 0 278 269"/>
                              <a:gd name="T163" fmla="*/ 278 h 836"/>
                              <a:gd name="T164" fmla="+- 0 10934 1191"/>
                              <a:gd name="T165" fmla="*/ T164 w 9744"/>
                              <a:gd name="T166" fmla="+- 0 269 269"/>
                              <a:gd name="T167" fmla="*/ 269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744" h="836">
                                <a:moveTo>
                                  <a:pt x="9" y="278"/>
                                </a:move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0" y="825"/>
                                </a:lnTo>
                                <a:lnTo>
                                  <a:pt x="0" y="835"/>
                                </a:lnTo>
                                <a:lnTo>
                                  <a:pt x="9" y="835"/>
                                </a:lnTo>
                                <a:lnTo>
                                  <a:pt x="9" y="825"/>
                                </a:lnTo>
                                <a:lnTo>
                                  <a:pt x="9" y="288"/>
                                </a:lnTo>
                                <a:lnTo>
                                  <a:pt x="9" y="278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78"/>
                                </a:lnTo>
                                <a:lnTo>
                                  <a:pt x="9" y="278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733" y="825"/>
                                </a:moveTo>
                                <a:lnTo>
                                  <a:pt x="9" y="825"/>
                                </a:lnTo>
                                <a:lnTo>
                                  <a:pt x="9" y="835"/>
                                </a:lnTo>
                                <a:lnTo>
                                  <a:pt x="9733" y="835"/>
                                </a:lnTo>
                                <a:lnTo>
                                  <a:pt x="9733" y="825"/>
                                </a:lnTo>
                                <a:close/>
                                <a:moveTo>
                                  <a:pt x="9733" y="278"/>
                                </a:moveTo>
                                <a:lnTo>
                                  <a:pt x="9" y="278"/>
                                </a:lnTo>
                                <a:lnTo>
                                  <a:pt x="9" y="288"/>
                                </a:lnTo>
                                <a:lnTo>
                                  <a:pt x="9733" y="288"/>
                                </a:lnTo>
                                <a:lnTo>
                                  <a:pt x="9733" y="278"/>
                                </a:lnTo>
                                <a:close/>
                                <a:moveTo>
                                  <a:pt x="9743" y="278"/>
                                </a:moveTo>
                                <a:lnTo>
                                  <a:pt x="9733" y="278"/>
                                </a:lnTo>
                                <a:lnTo>
                                  <a:pt x="9733" y="288"/>
                                </a:lnTo>
                                <a:lnTo>
                                  <a:pt x="9733" y="825"/>
                                </a:lnTo>
                                <a:lnTo>
                                  <a:pt x="9733" y="835"/>
                                </a:lnTo>
                                <a:lnTo>
                                  <a:pt x="9743" y="835"/>
                                </a:lnTo>
                                <a:lnTo>
                                  <a:pt x="9743" y="825"/>
                                </a:lnTo>
                                <a:lnTo>
                                  <a:pt x="9743" y="288"/>
                                </a:lnTo>
                                <a:lnTo>
                                  <a:pt x="9743" y="278"/>
                                </a:lnTo>
                                <a:close/>
                                <a:moveTo>
                                  <a:pt x="9743" y="0"/>
                                </a:moveTo>
                                <a:lnTo>
                                  <a:pt x="9733" y="0"/>
                                </a:lnTo>
                                <a:lnTo>
                                  <a:pt x="9733" y="9"/>
                                </a:lnTo>
                                <a:lnTo>
                                  <a:pt x="9733" y="278"/>
                                </a:lnTo>
                                <a:lnTo>
                                  <a:pt x="9743" y="278"/>
                                </a:lnTo>
                                <a:lnTo>
                                  <a:pt x="9743" y="9"/>
                                </a:lnTo>
                                <a:lnTo>
                                  <a:pt x="9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95" y="273"/>
                            <a:ext cx="9734" cy="279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57CC00" w14:textId="77777777" w:rsidR="006E638B" w:rsidRDefault="006E638B" w:rsidP="006E638B">
                              <w:pPr>
                                <w:spacing w:before="1" w:line="267" w:lineRule="exact"/>
                                <w:ind w:left="105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3.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Objetivo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Geral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(conforme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descrito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no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Projeto)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CF838" id="Group 10" o:spid="_x0000_s1026" style="position:absolute;left:0;text-align:left;margin-left:0;margin-top:13.4pt;width:487.2pt;height:41.8pt;z-index:-251657216;mso-wrap-distance-left:0;mso-wrap-distance-right:0;mso-position-horizontal:center;mso-position-horizontal-relative:margin" coordorigin="1191,269" coordsize="9744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">
                <v:rect id="Rectangle 13" o:spid="_x0000_s1027" style="position:absolute;left:1200;top:278;width:9719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bZKsIA&#10;AADbAAAADwAAAGRycy9kb3ducmV2LnhtbESPQYvCMBSE7wv+h/AEL4umbmHRahQRXBc9WcXzo3m2&#10;1ealNNHWf78RhD0OM/MNM192phIPalxpWcF4FIEgzqwuOVdwOm6GExDOI2usLJOCJzlYLnofc0y0&#10;bflAj9TnIkDYJaig8L5OpHRZQQbdyNbEwbvYxqAPssmlbrANcFPJryj6lgZLDgsF1rQuKLuld6Og&#10;2+z29l7L6zRuP7f6HPnqZztVatDvVjMQnjr/H363f7WCOIbXl/A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1tkqwgAAANsAAAAPAAAAAAAAAAAAAAAAAJgCAABkcnMvZG93&#10;bnJldi54bWxQSwUGAAAAAAQABAD1AAAAhwMAAAAA&#10;" fillcolor="#d4dce3" stroked="f"/>
                <v:shape id="AutoShape 12" o:spid="_x0000_s1028" style="position:absolute;left:1190;top:268;width:9744;height:836;visibility:visible;mso-wrap-style:square;v-text-anchor:top" coordsize="9744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lRMMA&#10;AADbAAAADwAAAGRycy9kb3ducmV2LnhtbESPQWsCMRSE7wX/Q3iCl6JZbVlkNYpIhUIvdfXi7bF5&#10;bhY3LyFJdfvvm0Khx2FmvmHW28H24k4hdo4VzGcFCOLG6Y5bBefTYboEEROyxt4xKfimCNvN6GmN&#10;lXYPPtK9Tq3IEI4VKjAp+UrK2BiyGGfOE2fv6oLFlGVopQ74yHDby0VRlNJix3nBoKe9oeZWf1kF&#10;OxMWc19+nN+ej435vNa+c+VFqcl42K1AJBrSf/iv/a4VvLzC75f8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JlRMMAAADbAAAADwAAAAAAAAAAAAAAAACYAgAAZHJzL2Rv&#10;d25yZXYueG1sUEsFBgAAAAAEAAQA9QAAAIgDAAAAAA==&#10;" path="m9,278r-9,l,288,,825r,10l9,835r,-10l9,288r,-10xm9,l,,,9,,278r9,l9,9,9,xm9733,825l9,825r,10l9733,835r,-10xm9733,278l9,278r,10l9733,288r,-10xm9743,278r-10,l9733,288r,537l9733,835r10,l9743,825r,-537l9743,278xm9743,r-10,l9733,9r,269l9743,278r,-269l9743,xe" fillcolor="black" stroked="f">
                  <v:path arrowok="t" o:connecttype="custom" o:connectlocs="9,547;0,547;0,557;0,1094;0,1104;9,1104;9,1094;9,557;9,547;9,269;0,269;0,278;0,547;9,547;9,278;9,269;9733,1094;9,1094;9,1104;9733,1104;9733,1094;9733,547;9,547;9,557;9733,557;9733,547;9743,547;9733,547;9733,557;9733,1094;9733,1104;9743,1104;9743,1094;9743,557;9743,547;9743,269;9733,269;9733,278;9733,547;9743,547;9743,278;9743,269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1195;top:273;width:9734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/t8IA&#10;AADbAAAADwAAAGRycy9kb3ducmV2LnhtbESP0YrCMBRE34X9h3AX9k1TV5TSNYoIuuubVj/g0txt&#10;is1NaaK2fr0RBB+HmTnDzJedrcWVWl85VjAeJSCIC6crLhWcjpthCsIHZI21Y1LQk4fl4mMwx0y7&#10;Gx/omodSRAj7DBWYEJpMSl8YsuhHriGO3r9rLYYo21LqFm8Rbmv5nSQzabHiuGCwobWh4pxfrILt&#10;7qJxkt9d2p/N9re/l7v1Zq/U12e3+gERqAvv8Kv9pxVMp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/+3wgAAANsAAAAPAAAAAAAAAAAAAAAAAJgCAABkcnMvZG93&#10;bnJldi54bWxQSwUGAAAAAAQABAD1AAAAhwMAAAAA&#10;" fillcolor="#d4dce3" strokeweight=".48pt">
                  <v:textbox inset="0,0,0,0">
                    <w:txbxContent>
                      <w:p w14:paraId="3357CC00" w14:textId="77777777" w:rsidR="006E638B" w:rsidRDefault="006E638B" w:rsidP="006E638B">
                        <w:pPr>
                          <w:spacing w:before="1" w:line="267" w:lineRule="exact"/>
                          <w:ind w:left="105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3.</w:t>
                        </w:r>
                        <w:r>
                          <w:rPr>
                            <w:rFonts w:asci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Objetivo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Geral</w:t>
                        </w:r>
                        <w:r>
                          <w:rPr>
                            <w:rFonts w:asci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(conforme</w:t>
                        </w:r>
                        <w:r>
                          <w:rPr>
                            <w:rFonts w:asci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descrito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no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Projeto)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7CE8734D" w14:textId="77777777" w:rsidR="006E638B" w:rsidRPr="00D3244B" w:rsidRDefault="006E638B" w:rsidP="006E638B">
      <w:pPr>
        <w:pStyle w:val="Corpodetexto"/>
        <w:spacing w:before="5"/>
        <w:rPr>
          <w:rFonts w:asciiTheme="minorHAnsi" w:hAnsiTheme="minorHAnsi" w:cstheme="minorHAnsi"/>
          <w:b/>
          <w:sz w:val="20"/>
        </w:rPr>
      </w:pPr>
      <w:r w:rsidRPr="00D3244B">
        <w:rPr>
          <w:rFonts w:asciiTheme="minorHAnsi" w:hAnsiTheme="minorHAnsi" w:cstheme="minorHAnsi"/>
          <w:noProof/>
          <w:sz w:val="20"/>
          <w:lang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C668251" wp14:editId="76E4E2B5">
                <wp:simplePos x="0" y="0"/>
                <wp:positionH relativeFrom="page">
                  <wp:posOffset>770890</wp:posOffset>
                </wp:positionH>
                <wp:positionV relativeFrom="paragraph">
                  <wp:posOffset>725805</wp:posOffset>
                </wp:positionV>
                <wp:extent cx="6186805" cy="1042670"/>
                <wp:effectExtent l="0" t="0" r="23495" b="5080"/>
                <wp:wrapTopAndBottom/>
                <wp:docPr id="2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805" cy="1042670"/>
                          <a:chOff x="1191" y="1373"/>
                          <a:chExt cx="9744" cy="1642"/>
                        </a:xfrm>
                      </wpg:grpSpPr>
                      <wps:wsp>
                        <wps:cNvPr id="2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00" y="1382"/>
                            <a:ext cx="9719" cy="269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8"/>
                        <wps:cNvSpPr>
                          <a:spLocks/>
                        </wps:cNvSpPr>
                        <wps:spPr bwMode="auto">
                          <a:xfrm>
                            <a:off x="1190" y="1373"/>
                            <a:ext cx="9744" cy="1642"/>
                          </a:xfrm>
                          <a:custGeom>
                            <a:avLst/>
                            <a:gdLst>
                              <a:gd name="T0" fmla="+- 0 1200 1191"/>
                              <a:gd name="T1" fmla="*/ T0 w 9744"/>
                              <a:gd name="T2" fmla="+- 0 1652 1373"/>
                              <a:gd name="T3" fmla="*/ 1652 h 1642"/>
                              <a:gd name="T4" fmla="+- 0 1191 1191"/>
                              <a:gd name="T5" fmla="*/ T4 w 9744"/>
                              <a:gd name="T6" fmla="+- 0 1652 1373"/>
                              <a:gd name="T7" fmla="*/ 1652 h 1642"/>
                              <a:gd name="T8" fmla="+- 0 1191 1191"/>
                              <a:gd name="T9" fmla="*/ T8 w 9744"/>
                              <a:gd name="T10" fmla="+- 0 1661 1373"/>
                              <a:gd name="T11" fmla="*/ 1661 h 1642"/>
                              <a:gd name="T12" fmla="+- 0 1191 1191"/>
                              <a:gd name="T13" fmla="*/ T12 w 9744"/>
                              <a:gd name="T14" fmla="+- 0 1661 1373"/>
                              <a:gd name="T15" fmla="*/ 1661 h 1642"/>
                              <a:gd name="T16" fmla="+- 0 1191 1191"/>
                              <a:gd name="T17" fmla="*/ T16 w 9744"/>
                              <a:gd name="T18" fmla="+- 0 3006 1373"/>
                              <a:gd name="T19" fmla="*/ 3006 h 1642"/>
                              <a:gd name="T20" fmla="+- 0 1191 1191"/>
                              <a:gd name="T21" fmla="*/ T20 w 9744"/>
                              <a:gd name="T22" fmla="+- 0 3015 1373"/>
                              <a:gd name="T23" fmla="*/ 3015 h 1642"/>
                              <a:gd name="T24" fmla="+- 0 1200 1191"/>
                              <a:gd name="T25" fmla="*/ T24 w 9744"/>
                              <a:gd name="T26" fmla="+- 0 3015 1373"/>
                              <a:gd name="T27" fmla="*/ 3015 h 1642"/>
                              <a:gd name="T28" fmla="+- 0 1200 1191"/>
                              <a:gd name="T29" fmla="*/ T28 w 9744"/>
                              <a:gd name="T30" fmla="+- 0 3006 1373"/>
                              <a:gd name="T31" fmla="*/ 3006 h 1642"/>
                              <a:gd name="T32" fmla="+- 0 1200 1191"/>
                              <a:gd name="T33" fmla="*/ T32 w 9744"/>
                              <a:gd name="T34" fmla="+- 0 1661 1373"/>
                              <a:gd name="T35" fmla="*/ 1661 h 1642"/>
                              <a:gd name="T36" fmla="+- 0 1200 1191"/>
                              <a:gd name="T37" fmla="*/ T36 w 9744"/>
                              <a:gd name="T38" fmla="+- 0 1661 1373"/>
                              <a:gd name="T39" fmla="*/ 1661 h 1642"/>
                              <a:gd name="T40" fmla="+- 0 1200 1191"/>
                              <a:gd name="T41" fmla="*/ T40 w 9744"/>
                              <a:gd name="T42" fmla="+- 0 1652 1373"/>
                              <a:gd name="T43" fmla="*/ 1652 h 1642"/>
                              <a:gd name="T44" fmla="+- 0 1200 1191"/>
                              <a:gd name="T45" fmla="*/ T44 w 9744"/>
                              <a:gd name="T46" fmla="+- 0 1373 1373"/>
                              <a:gd name="T47" fmla="*/ 1373 h 1642"/>
                              <a:gd name="T48" fmla="+- 0 1191 1191"/>
                              <a:gd name="T49" fmla="*/ T48 w 9744"/>
                              <a:gd name="T50" fmla="+- 0 1373 1373"/>
                              <a:gd name="T51" fmla="*/ 1373 h 1642"/>
                              <a:gd name="T52" fmla="+- 0 1191 1191"/>
                              <a:gd name="T53" fmla="*/ T52 w 9744"/>
                              <a:gd name="T54" fmla="+- 0 1383 1373"/>
                              <a:gd name="T55" fmla="*/ 1383 h 1642"/>
                              <a:gd name="T56" fmla="+- 0 1191 1191"/>
                              <a:gd name="T57" fmla="*/ T56 w 9744"/>
                              <a:gd name="T58" fmla="+- 0 1652 1373"/>
                              <a:gd name="T59" fmla="*/ 1652 h 1642"/>
                              <a:gd name="T60" fmla="+- 0 1200 1191"/>
                              <a:gd name="T61" fmla="*/ T60 w 9744"/>
                              <a:gd name="T62" fmla="+- 0 1652 1373"/>
                              <a:gd name="T63" fmla="*/ 1652 h 1642"/>
                              <a:gd name="T64" fmla="+- 0 1200 1191"/>
                              <a:gd name="T65" fmla="*/ T64 w 9744"/>
                              <a:gd name="T66" fmla="+- 0 1383 1373"/>
                              <a:gd name="T67" fmla="*/ 1383 h 1642"/>
                              <a:gd name="T68" fmla="+- 0 1200 1191"/>
                              <a:gd name="T69" fmla="*/ T68 w 9744"/>
                              <a:gd name="T70" fmla="+- 0 1373 1373"/>
                              <a:gd name="T71" fmla="*/ 1373 h 1642"/>
                              <a:gd name="T72" fmla="+- 0 10924 1191"/>
                              <a:gd name="T73" fmla="*/ T72 w 9744"/>
                              <a:gd name="T74" fmla="+- 0 3006 1373"/>
                              <a:gd name="T75" fmla="*/ 3006 h 1642"/>
                              <a:gd name="T76" fmla="+- 0 1200 1191"/>
                              <a:gd name="T77" fmla="*/ T76 w 9744"/>
                              <a:gd name="T78" fmla="+- 0 3006 1373"/>
                              <a:gd name="T79" fmla="*/ 3006 h 1642"/>
                              <a:gd name="T80" fmla="+- 0 1200 1191"/>
                              <a:gd name="T81" fmla="*/ T80 w 9744"/>
                              <a:gd name="T82" fmla="+- 0 3015 1373"/>
                              <a:gd name="T83" fmla="*/ 3015 h 1642"/>
                              <a:gd name="T84" fmla="+- 0 10924 1191"/>
                              <a:gd name="T85" fmla="*/ T84 w 9744"/>
                              <a:gd name="T86" fmla="+- 0 3015 1373"/>
                              <a:gd name="T87" fmla="*/ 3015 h 1642"/>
                              <a:gd name="T88" fmla="+- 0 10924 1191"/>
                              <a:gd name="T89" fmla="*/ T88 w 9744"/>
                              <a:gd name="T90" fmla="+- 0 3006 1373"/>
                              <a:gd name="T91" fmla="*/ 3006 h 1642"/>
                              <a:gd name="T92" fmla="+- 0 10924 1191"/>
                              <a:gd name="T93" fmla="*/ T92 w 9744"/>
                              <a:gd name="T94" fmla="+- 0 1652 1373"/>
                              <a:gd name="T95" fmla="*/ 1652 h 1642"/>
                              <a:gd name="T96" fmla="+- 0 1200 1191"/>
                              <a:gd name="T97" fmla="*/ T96 w 9744"/>
                              <a:gd name="T98" fmla="+- 0 1652 1373"/>
                              <a:gd name="T99" fmla="*/ 1652 h 1642"/>
                              <a:gd name="T100" fmla="+- 0 1200 1191"/>
                              <a:gd name="T101" fmla="*/ T100 w 9744"/>
                              <a:gd name="T102" fmla="+- 0 1661 1373"/>
                              <a:gd name="T103" fmla="*/ 1661 h 1642"/>
                              <a:gd name="T104" fmla="+- 0 10924 1191"/>
                              <a:gd name="T105" fmla="*/ T104 w 9744"/>
                              <a:gd name="T106" fmla="+- 0 1661 1373"/>
                              <a:gd name="T107" fmla="*/ 1661 h 1642"/>
                              <a:gd name="T108" fmla="+- 0 10924 1191"/>
                              <a:gd name="T109" fmla="*/ T108 w 9744"/>
                              <a:gd name="T110" fmla="+- 0 1652 1373"/>
                              <a:gd name="T111" fmla="*/ 1652 h 1642"/>
                              <a:gd name="T112" fmla="+- 0 10934 1191"/>
                              <a:gd name="T113" fmla="*/ T112 w 9744"/>
                              <a:gd name="T114" fmla="+- 0 1652 1373"/>
                              <a:gd name="T115" fmla="*/ 1652 h 1642"/>
                              <a:gd name="T116" fmla="+- 0 10924 1191"/>
                              <a:gd name="T117" fmla="*/ T116 w 9744"/>
                              <a:gd name="T118" fmla="+- 0 1652 1373"/>
                              <a:gd name="T119" fmla="*/ 1652 h 1642"/>
                              <a:gd name="T120" fmla="+- 0 10924 1191"/>
                              <a:gd name="T121" fmla="*/ T120 w 9744"/>
                              <a:gd name="T122" fmla="+- 0 1661 1373"/>
                              <a:gd name="T123" fmla="*/ 1661 h 1642"/>
                              <a:gd name="T124" fmla="+- 0 10924 1191"/>
                              <a:gd name="T125" fmla="*/ T124 w 9744"/>
                              <a:gd name="T126" fmla="+- 0 1661 1373"/>
                              <a:gd name="T127" fmla="*/ 1661 h 1642"/>
                              <a:gd name="T128" fmla="+- 0 10924 1191"/>
                              <a:gd name="T129" fmla="*/ T128 w 9744"/>
                              <a:gd name="T130" fmla="+- 0 3006 1373"/>
                              <a:gd name="T131" fmla="*/ 3006 h 1642"/>
                              <a:gd name="T132" fmla="+- 0 10924 1191"/>
                              <a:gd name="T133" fmla="*/ T132 w 9744"/>
                              <a:gd name="T134" fmla="+- 0 3015 1373"/>
                              <a:gd name="T135" fmla="*/ 3015 h 1642"/>
                              <a:gd name="T136" fmla="+- 0 10934 1191"/>
                              <a:gd name="T137" fmla="*/ T136 w 9744"/>
                              <a:gd name="T138" fmla="+- 0 3015 1373"/>
                              <a:gd name="T139" fmla="*/ 3015 h 1642"/>
                              <a:gd name="T140" fmla="+- 0 10934 1191"/>
                              <a:gd name="T141" fmla="*/ T140 w 9744"/>
                              <a:gd name="T142" fmla="+- 0 3006 1373"/>
                              <a:gd name="T143" fmla="*/ 3006 h 1642"/>
                              <a:gd name="T144" fmla="+- 0 10934 1191"/>
                              <a:gd name="T145" fmla="*/ T144 w 9744"/>
                              <a:gd name="T146" fmla="+- 0 1661 1373"/>
                              <a:gd name="T147" fmla="*/ 1661 h 1642"/>
                              <a:gd name="T148" fmla="+- 0 10934 1191"/>
                              <a:gd name="T149" fmla="*/ T148 w 9744"/>
                              <a:gd name="T150" fmla="+- 0 1661 1373"/>
                              <a:gd name="T151" fmla="*/ 1661 h 1642"/>
                              <a:gd name="T152" fmla="+- 0 10934 1191"/>
                              <a:gd name="T153" fmla="*/ T152 w 9744"/>
                              <a:gd name="T154" fmla="+- 0 1652 1373"/>
                              <a:gd name="T155" fmla="*/ 1652 h 1642"/>
                              <a:gd name="T156" fmla="+- 0 10934 1191"/>
                              <a:gd name="T157" fmla="*/ T156 w 9744"/>
                              <a:gd name="T158" fmla="+- 0 1373 1373"/>
                              <a:gd name="T159" fmla="*/ 1373 h 1642"/>
                              <a:gd name="T160" fmla="+- 0 10924 1191"/>
                              <a:gd name="T161" fmla="*/ T160 w 9744"/>
                              <a:gd name="T162" fmla="+- 0 1373 1373"/>
                              <a:gd name="T163" fmla="*/ 1373 h 1642"/>
                              <a:gd name="T164" fmla="+- 0 10924 1191"/>
                              <a:gd name="T165" fmla="*/ T164 w 9744"/>
                              <a:gd name="T166" fmla="+- 0 1383 1373"/>
                              <a:gd name="T167" fmla="*/ 1383 h 1642"/>
                              <a:gd name="T168" fmla="+- 0 10924 1191"/>
                              <a:gd name="T169" fmla="*/ T168 w 9744"/>
                              <a:gd name="T170" fmla="+- 0 1652 1373"/>
                              <a:gd name="T171" fmla="*/ 1652 h 1642"/>
                              <a:gd name="T172" fmla="+- 0 10934 1191"/>
                              <a:gd name="T173" fmla="*/ T172 w 9744"/>
                              <a:gd name="T174" fmla="+- 0 1652 1373"/>
                              <a:gd name="T175" fmla="*/ 1652 h 1642"/>
                              <a:gd name="T176" fmla="+- 0 10934 1191"/>
                              <a:gd name="T177" fmla="*/ T176 w 9744"/>
                              <a:gd name="T178" fmla="+- 0 1383 1373"/>
                              <a:gd name="T179" fmla="*/ 1383 h 1642"/>
                              <a:gd name="T180" fmla="+- 0 10934 1191"/>
                              <a:gd name="T181" fmla="*/ T180 w 9744"/>
                              <a:gd name="T182" fmla="+- 0 1373 1373"/>
                              <a:gd name="T183" fmla="*/ 1373 h 1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744" h="1642">
                                <a:moveTo>
                                  <a:pt x="9" y="279"/>
                                </a:moveTo>
                                <a:lnTo>
                                  <a:pt x="0" y="279"/>
                                </a:lnTo>
                                <a:lnTo>
                                  <a:pt x="0" y="288"/>
                                </a:lnTo>
                                <a:lnTo>
                                  <a:pt x="0" y="1633"/>
                                </a:lnTo>
                                <a:lnTo>
                                  <a:pt x="0" y="1642"/>
                                </a:lnTo>
                                <a:lnTo>
                                  <a:pt x="9" y="1642"/>
                                </a:lnTo>
                                <a:lnTo>
                                  <a:pt x="9" y="1633"/>
                                </a:lnTo>
                                <a:lnTo>
                                  <a:pt x="9" y="288"/>
                                </a:lnTo>
                                <a:lnTo>
                                  <a:pt x="9" y="279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79"/>
                                </a:lnTo>
                                <a:lnTo>
                                  <a:pt x="9" y="279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733" y="1633"/>
                                </a:moveTo>
                                <a:lnTo>
                                  <a:pt x="9" y="1633"/>
                                </a:lnTo>
                                <a:lnTo>
                                  <a:pt x="9" y="1642"/>
                                </a:lnTo>
                                <a:lnTo>
                                  <a:pt x="9733" y="1642"/>
                                </a:lnTo>
                                <a:lnTo>
                                  <a:pt x="9733" y="1633"/>
                                </a:lnTo>
                                <a:close/>
                                <a:moveTo>
                                  <a:pt x="9733" y="279"/>
                                </a:moveTo>
                                <a:lnTo>
                                  <a:pt x="9" y="279"/>
                                </a:lnTo>
                                <a:lnTo>
                                  <a:pt x="9" y="288"/>
                                </a:lnTo>
                                <a:lnTo>
                                  <a:pt x="9733" y="288"/>
                                </a:lnTo>
                                <a:lnTo>
                                  <a:pt x="9733" y="279"/>
                                </a:lnTo>
                                <a:close/>
                                <a:moveTo>
                                  <a:pt x="9743" y="279"/>
                                </a:moveTo>
                                <a:lnTo>
                                  <a:pt x="9733" y="279"/>
                                </a:lnTo>
                                <a:lnTo>
                                  <a:pt x="9733" y="288"/>
                                </a:lnTo>
                                <a:lnTo>
                                  <a:pt x="9733" y="1633"/>
                                </a:lnTo>
                                <a:lnTo>
                                  <a:pt x="9733" y="1642"/>
                                </a:lnTo>
                                <a:lnTo>
                                  <a:pt x="9743" y="1642"/>
                                </a:lnTo>
                                <a:lnTo>
                                  <a:pt x="9743" y="1633"/>
                                </a:lnTo>
                                <a:lnTo>
                                  <a:pt x="9743" y="288"/>
                                </a:lnTo>
                                <a:lnTo>
                                  <a:pt x="9743" y="279"/>
                                </a:lnTo>
                                <a:close/>
                                <a:moveTo>
                                  <a:pt x="9743" y="0"/>
                                </a:moveTo>
                                <a:lnTo>
                                  <a:pt x="9733" y="0"/>
                                </a:lnTo>
                                <a:lnTo>
                                  <a:pt x="9733" y="10"/>
                                </a:lnTo>
                                <a:lnTo>
                                  <a:pt x="9733" y="279"/>
                                </a:lnTo>
                                <a:lnTo>
                                  <a:pt x="9743" y="279"/>
                                </a:lnTo>
                                <a:lnTo>
                                  <a:pt x="9743" y="10"/>
                                </a:lnTo>
                                <a:lnTo>
                                  <a:pt x="9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95" y="1378"/>
                            <a:ext cx="9734" cy="279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8AAB6D" w14:textId="77777777" w:rsidR="006E638B" w:rsidRDefault="006E638B" w:rsidP="006E638B">
                              <w:pPr>
                                <w:spacing w:before="1" w:line="267" w:lineRule="exact"/>
                                <w:ind w:left="105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4.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Resumo das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atividades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executadas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68251" id="Group 6" o:spid="_x0000_s1030" style="position:absolute;left:0;text-align:left;margin-left:60.7pt;margin-top:57.15pt;width:487.15pt;height:82.1pt;z-index:-251656192;mso-wrap-distance-left:0;mso-wrap-distance-right:0;mso-position-horizontal-relative:page" coordorigin="1191,1373" coordsize="9744,1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">
                <v:rect id="Rectangle 9" o:spid="_x0000_s1031" style="position:absolute;left:1200;top:1382;width:9719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d4HcIA&#10;AADbAAAADwAAAGRycy9kb3ducmV2LnhtbESPQYvCMBSE78L+h/AW9iKa6oLYapRFcBU9WcXzo3m2&#10;dZuX0kRb//1GEDwOM/MNM192phJ3alxpWcFoGIEgzqwuOVdwOq4HUxDOI2usLJOCBzlYLj56c0y0&#10;bflA99TnIkDYJaig8L5OpHRZQQbd0NbEwbvYxqAPssmlbrANcFPJcRRNpMGSw0KBNa0Kyv7Sm1HQ&#10;rXd7e6vlNf5u+xt9jnz1u4mV+vrsfmYgPHX+HX61t1rBOIbn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53gdwgAAANsAAAAPAAAAAAAAAAAAAAAAAJgCAABkcnMvZG93&#10;bnJldi54bWxQSwUGAAAAAAQABAD1AAAAhwMAAAAA&#10;" fillcolor="#d4dce3" stroked="f"/>
                <v:shape id="AutoShape 8" o:spid="_x0000_s1032" style="position:absolute;left:1190;top:1373;width:9744;height:1642;visibility:visible;mso-wrap-style:square;v-text-anchor:top" coordsize="9744,1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7e28MA&#10;AADbAAAADwAAAGRycy9kb3ducmV2LnhtbERPy2rCQBTdC/2H4Ra600lbEBsdJRQK7cZHUhF3l8xt&#10;JiRzJ82MJv59Z1FweTjv1Wa0rbhS72vHCp5nCQji0umaKwXfxcd0AcIHZI2tY1JwIw+b9cNkhal2&#10;Ax/omodKxBD2KSowIXSplL40ZNHPXEccuR/XWwwR9pXUPQ4x3LbyJUnm0mLNscFgR++Gyia/WAXD&#10;qSuy/XH3VZx3Ztj/buvmzeRKPT2O2RJEoDHcxf/uT63gNa6P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7e28MAAADbAAAADwAAAAAAAAAAAAAAAACYAgAAZHJzL2Rv&#10;d25yZXYueG1sUEsFBgAAAAAEAAQA9QAAAIgDAAAAAA==&#10;" path="m9,279r-9,l,288,,1633r,9l9,1642r,-9l9,288r,-9xm9,l,,,10,,279r9,l9,10,9,xm9733,1633l9,1633r,9l9733,1642r,-9xm9733,279l9,279r,9l9733,288r,-9xm9743,279r-10,l9733,288r,1345l9733,1642r10,l9743,1633r,-1345l9743,279xm9743,r-10,l9733,10r,269l9743,279r,-269l9743,xe" fillcolor="black" stroked="f">
                  <v:path arrowok="t" o:connecttype="custom" o:connectlocs="9,1652;0,1652;0,1661;0,1661;0,3006;0,3015;9,3015;9,3006;9,1661;9,1661;9,1652;9,1373;0,1373;0,1383;0,1652;9,1652;9,1383;9,1373;9733,3006;9,3006;9,3015;9733,3015;9733,3006;9733,1652;9,1652;9,1661;9733,1661;9733,1652;9743,1652;9733,1652;9733,1661;9733,1661;9733,3006;9733,3015;9743,3015;9743,3006;9743,1661;9743,1661;9743,1652;9743,1373;9733,1373;9733,1383;9733,1652;9743,1652;9743,1383;9743,1373" o:connectangles="0,0,0,0,0,0,0,0,0,0,0,0,0,0,0,0,0,0,0,0,0,0,0,0,0,0,0,0,0,0,0,0,0,0,0,0,0,0,0,0,0,0,0,0,0,0"/>
                </v:shape>
                <v:shape id="Text Box 7" o:spid="_x0000_s1033" type="#_x0000_t202" style="position:absolute;left:1195;top:1378;width:9734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j5tMMA&#10;AADbAAAADwAAAGRycy9kb3ducmV2LnhtbESPzWrDMBCE74W8g9hCb43sBEJwophicH5urdsHWKyN&#10;ZWKtjKUkdp6+KgR6HGbmG2abj7YTNxp861hBOk9AENdOt9wo+Pku39cgfEDW2DkmBRN5yHezly1m&#10;2t35i25VaESEsM9QgQmhz6T0tSGLfu564uid3WAxRDk0Ug94j3DbyUWSrKTFluOCwZ4KQ/WluloF&#10;+9NV47J6uPV0MfvD9GhORfmp1Nvr+LEBEWgM/+Fn+6gVLFP4+xJ/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j5tMMAAADbAAAADwAAAAAAAAAAAAAAAACYAgAAZHJzL2Rv&#10;d25yZXYueG1sUEsFBgAAAAAEAAQA9QAAAIgDAAAAAA==&#10;" fillcolor="#d4dce3" strokeweight=".48pt">
                  <v:textbox inset="0,0,0,0">
                    <w:txbxContent>
                      <w:p w14:paraId="2C8AAB6D" w14:textId="77777777" w:rsidR="006E638B" w:rsidRDefault="006E638B" w:rsidP="006E638B">
                        <w:pPr>
                          <w:spacing w:before="1" w:line="267" w:lineRule="exact"/>
                          <w:ind w:left="105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4.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Resumo das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atividades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executadas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9C4795" w14:textId="423DEC1C" w:rsidR="006E638B" w:rsidRPr="00D3244B" w:rsidRDefault="006E638B" w:rsidP="006E638B">
      <w:pPr>
        <w:pStyle w:val="Corpodetexto"/>
        <w:spacing w:before="5"/>
        <w:rPr>
          <w:rFonts w:asciiTheme="minorHAnsi" w:hAnsiTheme="minorHAnsi" w:cstheme="minorHAnsi"/>
          <w:b/>
          <w:sz w:val="20"/>
        </w:rPr>
      </w:pPr>
      <w:r w:rsidRPr="00D3244B">
        <w:rPr>
          <w:rFonts w:asciiTheme="minorHAnsi" w:hAnsiTheme="minorHAnsi" w:cstheme="minorHAnsi"/>
          <w:noProof/>
          <w:sz w:val="20"/>
          <w:lang w:eastAsia="pt-B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61FC48D" wp14:editId="29AAA49F">
                <wp:simplePos x="0" y="0"/>
                <wp:positionH relativeFrom="page">
                  <wp:posOffset>777240</wp:posOffset>
                </wp:positionH>
                <wp:positionV relativeFrom="paragraph">
                  <wp:posOffset>1234440</wp:posOffset>
                </wp:positionV>
                <wp:extent cx="6181090" cy="872490"/>
                <wp:effectExtent l="0" t="0" r="10160" b="3810"/>
                <wp:wrapTopAndBottom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090" cy="872490"/>
                          <a:chOff x="1191" y="3284"/>
                          <a:chExt cx="9744" cy="1374"/>
                        </a:xfrm>
                      </wpg:grpSpPr>
                      <wps:wsp>
                        <wps:cNvPr id="2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00" y="3293"/>
                            <a:ext cx="9719" cy="269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SpPr>
                          <a:spLocks/>
                        </wps:cNvSpPr>
                        <wps:spPr bwMode="auto">
                          <a:xfrm>
                            <a:off x="1190" y="3284"/>
                            <a:ext cx="9744" cy="1374"/>
                          </a:xfrm>
                          <a:custGeom>
                            <a:avLst/>
                            <a:gdLst>
                              <a:gd name="T0" fmla="+- 0 1200 1191"/>
                              <a:gd name="T1" fmla="*/ T0 w 9744"/>
                              <a:gd name="T2" fmla="+- 0 4648 3284"/>
                              <a:gd name="T3" fmla="*/ 4648 h 1374"/>
                              <a:gd name="T4" fmla="+- 0 1191 1191"/>
                              <a:gd name="T5" fmla="*/ T4 w 9744"/>
                              <a:gd name="T6" fmla="+- 0 4648 3284"/>
                              <a:gd name="T7" fmla="*/ 4648 h 1374"/>
                              <a:gd name="T8" fmla="+- 0 1191 1191"/>
                              <a:gd name="T9" fmla="*/ T8 w 9744"/>
                              <a:gd name="T10" fmla="+- 0 4657 3284"/>
                              <a:gd name="T11" fmla="*/ 4657 h 1374"/>
                              <a:gd name="T12" fmla="+- 0 1200 1191"/>
                              <a:gd name="T13" fmla="*/ T12 w 9744"/>
                              <a:gd name="T14" fmla="+- 0 4657 3284"/>
                              <a:gd name="T15" fmla="*/ 4657 h 1374"/>
                              <a:gd name="T16" fmla="+- 0 1200 1191"/>
                              <a:gd name="T17" fmla="*/ T16 w 9744"/>
                              <a:gd name="T18" fmla="+- 0 4648 3284"/>
                              <a:gd name="T19" fmla="*/ 4648 h 1374"/>
                              <a:gd name="T20" fmla="+- 0 1200 1191"/>
                              <a:gd name="T21" fmla="*/ T20 w 9744"/>
                              <a:gd name="T22" fmla="+- 0 3572 3284"/>
                              <a:gd name="T23" fmla="*/ 3572 h 1374"/>
                              <a:gd name="T24" fmla="+- 0 1191 1191"/>
                              <a:gd name="T25" fmla="*/ T24 w 9744"/>
                              <a:gd name="T26" fmla="+- 0 3572 3284"/>
                              <a:gd name="T27" fmla="*/ 3572 h 1374"/>
                              <a:gd name="T28" fmla="+- 0 1191 1191"/>
                              <a:gd name="T29" fmla="*/ T28 w 9744"/>
                              <a:gd name="T30" fmla="+- 0 4648 3284"/>
                              <a:gd name="T31" fmla="*/ 4648 h 1374"/>
                              <a:gd name="T32" fmla="+- 0 1200 1191"/>
                              <a:gd name="T33" fmla="*/ T32 w 9744"/>
                              <a:gd name="T34" fmla="+- 0 4648 3284"/>
                              <a:gd name="T35" fmla="*/ 4648 h 1374"/>
                              <a:gd name="T36" fmla="+- 0 1200 1191"/>
                              <a:gd name="T37" fmla="*/ T36 w 9744"/>
                              <a:gd name="T38" fmla="+- 0 3572 3284"/>
                              <a:gd name="T39" fmla="*/ 3572 h 1374"/>
                              <a:gd name="T40" fmla="+- 0 1200 1191"/>
                              <a:gd name="T41" fmla="*/ T40 w 9744"/>
                              <a:gd name="T42" fmla="+- 0 3562 3284"/>
                              <a:gd name="T43" fmla="*/ 3562 h 1374"/>
                              <a:gd name="T44" fmla="+- 0 1191 1191"/>
                              <a:gd name="T45" fmla="*/ T44 w 9744"/>
                              <a:gd name="T46" fmla="+- 0 3562 3284"/>
                              <a:gd name="T47" fmla="*/ 3562 h 1374"/>
                              <a:gd name="T48" fmla="+- 0 1191 1191"/>
                              <a:gd name="T49" fmla="*/ T48 w 9744"/>
                              <a:gd name="T50" fmla="+- 0 3572 3284"/>
                              <a:gd name="T51" fmla="*/ 3572 h 1374"/>
                              <a:gd name="T52" fmla="+- 0 1200 1191"/>
                              <a:gd name="T53" fmla="*/ T52 w 9744"/>
                              <a:gd name="T54" fmla="+- 0 3572 3284"/>
                              <a:gd name="T55" fmla="*/ 3572 h 1374"/>
                              <a:gd name="T56" fmla="+- 0 1200 1191"/>
                              <a:gd name="T57" fmla="*/ T56 w 9744"/>
                              <a:gd name="T58" fmla="+- 0 3562 3284"/>
                              <a:gd name="T59" fmla="*/ 3562 h 1374"/>
                              <a:gd name="T60" fmla="+- 0 1200 1191"/>
                              <a:gd name="T61" fmla="*/ T60 w 9744"/>
                              <a:gd name="T62" fmla="+- 0 3284 3284"/>
                              <a:gd name="T63" fmla="*/ 3284 h 1374"/>
                              <a:gd name="T64" fmla="+- 0 1191 1191"/>
                              <a:gd name="T65" fmla="*/ T64 w 9744"/>
                              <a:gd name="T66" fmla="+- 0 3284 3284"/>
                              <a:gd name="T67" fmla="*/ 3284 h 1374"/>
                              <a:gd name="T68" fmla="+- 0 1191 1191"/>
                              <a:gd name="T69" fmla="*/ T68 w 9744"/>
                              <a:gd name="T70" fmla="+- 0 3294 3284"/>
                              <a:gd name="T71" fmla="*/ 3294 h 1374"/>
                              <a:gd name="T72" fmla="+- 0 1191 1191"/>
                              <a:gd name="T73" fmla="*/ T72 w 9744"/>
                              <a:gd name="T74" fmla="+- 0 3562 3284"/>
                              <a:gd name="T75" fmla="*/ 3562 h 1374"/>
                              <a:gd name="T76" fmla="+- 0 1200 1191"/>
                              <a:gd name="T77" fmla="*/ T76 w 9744"/>
                              <a:gd name="T78" fmla="+- 0 3562 3284"/>
                              <a:gd name="T79" fmla="*/ 3562 h 1374"/>
                              <a:gd name="T80" fmla="+- 0 1200 1191"/>
                              <a:gd name="T81" fmla="*/ T80 w 9744"/>
                              <a:gd name="T82" fmla="+- 0 3294 3284"/>
                              <a:gd name="T83" fmla="*/ 3294 h 1374"/>
                              <a:gd name="T84" fmla="+- 0 1200 1191"/>
                              <a:gd name="T85" fmla="*/ T84 w 9744"/>
                              <a:gd name="T86" fmla="+- 0 3284 3284"/>
                              <a:gd name="T87" fmla="*/ 3284 h 1374"/>
                              <a:gd name="T88" fmla="+- 0 10924 1191"/>
                              <a:gd name="T89" fmla="*/ T88 w 9744"/>
                              <a:gd name="T90" fmla="+- 0 4648 3284"/>
                              <a:gd name="T91" fmla="*/ 4648 h 1374"/>
                              <a:gd name="T92" fmla="+- 0 1200 1191"/>
                              <a:gd name="T93" fmla="*/ T92 w 9744"/>
                              <a:gd name="T94" fmla="+- 0 4648 3284"/>
                              <a:gd name="T95" fmla="*/ 4648 h 1374"/>
                              <a:gd name="T96" fmla="+- 0 1200 1191"/>
                              <a:gd name="T97" fmla="*/ T96 w 9744"/>
                              <a:gd name="T98" fmla="+- 0 4657 3284"/>
                              <a:gd name="T99" fmla="*/ 4657 h 1374"/>
                              <a:gd name="T100" fmla="+- 0 10924 1191"/>
                              <a:gd name="T101" fmla="*/ T100 w 9744"/>
                              <a:gd name="T102" fmla="+- 0 4657 3284"/>
                              <a:gd name="T103" fmla="*/ 4657 h 1374"/>
                              <a:gd name="T104" fmla="+- 0 10924 1191"/>
                              <a:gd name="T105" fmla="*/ T104 w 9744"/>
                              <a:gd name="T106" fmla="+- 0 4648 3284"/>
                              <a:gd name="T107" fmla="*/ 4648 h 1374"/>
                              <a:gd name="T108" fmla="+- 0 10924 1191"/>
                              <a:gd name="T109" fmla="*/ T108 w 9744"/>
                              <a:gd name="T110" fmla="+- 0 3562 3284"/>
                              <a:gd name="T111" fmla="*/ 3562 h 1374"/>
                              <a:gd name="T112" fmla="+- 0 1200 1191"/>
                              <a:gd name="T113" fmla="*/ T112 w 9744"/>
                              <a:gd name="T114" fmla="+- 0 3562 3284"/>
                              <a:gd name="T115" fmla="*/ 3562 h 1374"/>
                              <a:gd name="T116" fmla="+- 0 1200 1191"/>
                              <a:gd name="T117" fmla="*/ T116 w 9744"/>
                              <a:gd name="T118" fmla="+- 0 3572 3284"/>
                              <a:gd name="T119" fmla="*/ 3572 h 1374"/>
                              <a:gd name="T120" fmla="+- 0 10924 1191"/>
                              <a:gd name="T121" fmla="*/ T120 w 9744"/>
                              <a:gd name="T122" fmla="+- 0 3572 3284"/>
                              <a:gd name="T123" fmla="*/ 3572 h 1374"/>
                              <a:gd name="T124" fmla="+- 0 10924 1191"/>
                              <a:gd name="T125" fmla="*/ T124 w 9744"/>
                              <a:gd name="T126" fmla="+- 0 3562 3284"/>
                              <a:gd name="T127" fmla="*/ 3562 h 1374"/>
                              <a:gd name="T128" fmla="+- 0 10934 1191"/>
                              <a:gd name="T129" fmla="*/ T128 w 9744"/>
                              <a:gd name="T130" fmla="+- 0 4648 3284"/>
                              <a:gd name="T131" fmla="*/ 4648 h 1374"/>
                              <a:gd name="T132" fmla="+- 0 10924 1191"/>
                              <a:gd name="T133" fmla="*/ T132 w 9744"/>
                              <a:gd name="T134" fmla="+- 0 4648 3284"/>
                              <a:gd name="T135" fmla="*/ 4648 h 1374"/>
                              <a:gd name="T136" fmla="+- 0 10924 1191"/>
                              <a:gd name="T137" fmla="*/ T136 w 9744"/>
                              <a:gd name="T138" fmla="+- 0 4657 3284"/>
                              <a:gd name="T139" fmla="*/ 4657 h 1374"/>
                              <a:gd name="T140" fmla="+- 0 10934 1191"/>
                              <a:gd name="T141" fmla="*/ T140 w 9744"/>
                              <a:gd name="T142" fmla="+- 0 4657 3284"/>
                              <a:gd name="T143" fmla="*/ 4657 h 1374"/>
                              <a:gd name="T144" fmla="+- 0 10934 1191"/>
                              <a:gd name="T145" fmla="*/ T144 w 9744"/>
                              <a:gd name="T146" fmla="+- 0 4648 3284"/>
                              <a:gd name="T147" fmla="*/ 4648 h 1374"/>
                              <a:gd name="T148" fmla="+- 0 10934 1191"/>
                              <a:gd name="T149" fmla="*/ T148 w 9744"/>
                              <a:gd name="T150" fmla="+- 0 3572 3284"/>
                              <a:gd name="T151" fmla="*/ 3572 h 1374"/>
                              <a:gd name="T152" fmla="+- 0 10924 1191"/>
                              <a:gd name="T153" fmla="*/ T152 w 9744"/>
                              <a:gd name="T154" fmla="+- 0 3572 3284"/>
                              <a:gd name="T155" fmla="*/ 3572 h 1374"/>
                              <a:gd name="T156" fmla="+- 0 10924 1191"/>
                              <a:gd name="T157" fmla="*/ T156 w 9744"/>
                              <a:gd name="T158" fmla="+- 0 4648 3284"/>
                              <a:gd name="T159" fmla="*/ 4648 h 1374"/>
                              <a:gd name="T160" fmla="+- 0 10934 1191"/>
                              <a:gd name="T161" fmla="*/ T160 w 9744"/>
                              <a:gd name="T162" fmla="+- 0 4648 3284"/>
                              <a:gd name="T163" fmla="*/ 4648 h 1374"/>
                              <a:gd name="T164" fmla="+- 0 10934 1191"/>
                              <a:gd name="T165" fmla="*/ T164 w 9744"/>
                              <a:gd name="T166" fmla="+- 0 3572 3284"/>
                              <a:gd name="T167" fmla="*/ 3572 h 1374"/>
                              <a:gd name="T168" fmla="+- 0 10934 1191"/>
                              <a:gd name="T169" fmla="*/ T168 w 9744"/>
                              <a:gd name="T170" fmla="+- 0 3562 3284"/>
                              <a:gd name="T171" fmla="*/ 3562 h 1374"/>
                              <a:gd name="T172" fmla="+- 0 10924 1191"/>
                              <a:gd name="T173" fmla="*/ T172 w 9744"/>
                              <a:gd name="T174" fmla="+- 0 3562 3284"/>
                              <a:gd name="T175" fmla="*/ 3562 h 1374"/>
                              <a:gd name="T176" fmla="+- 0 10924 1191"/>
                              <a:gd name="T177" fmla="*/ T176 w 9744"/>
                              <a:gd name="T178" fmla="+- 0 3572 3284"/>
                              <a:gd name="T179" fmla="*/ 3572 h 1374"/>
                              <a:gd name="T180" fmla="+- 0 10934 1191"/>
                              <a:gd name="T181" fmla="*/ T180 w 9744"/>
                              <a:gd name="T182" fmla="+- 0 3572 3284"/>
                              <a:gd name="T183" fmla="*/ 3572 h 1374"/>
                              <a:gd name="T184" fmla="+- 0 10934 1191"/>
                              <a:gd name="T185" fmla="*/ T184 w 9744"/>
                              <a:gd name="T186" fmla="+- 0 3562 3284"/>
                              <a:gd name="T187" fmla="*/ 3562 h 1374"/>
                              <a:gd name="T188" fmla="+- 0 10934 1191"/>
                              <a:gd name="T189" fmla="*/ T188 w 9744"/>
                              <a:gd name="T190" fmla="+- 0 3284 3284"/>
                              <a:gd name="T191" fmla="*/ 3284 h 1374"/>
                              <a:gd name="T192" fmla="+- 0 10924 1191"/>
                              <a:gd name="T193" fmla="*/ T192 w 9744"/>
                              <a:gd name="T194" fmla="+- 0 3284 3284"/>
                              <a:gd name="T195" fmla="*/ 3284 h 1374"/>
                              <a:gd name="T196" fmla="+- 0 10924 1191"/>
                              <a:gd name="T197" fmla="*/ T196 w 9744"/>
                              <a:gd name="T198" fmla="+- 0 3294 3284"/>
                              <a:gd name="T199" fmla="*/ 3294 h 1374"/>
                              <a:gd name="T200" fmla="+- 0 10924 1191"/>
                              <a:gd name="T201" fmla="*/ T200 w 9744"/>
                              <a:gd name="T202" fmla="+- 0 3562 3284"/>
                              <a:gd name="T203" fmla="*/ 3562 h 1374"/>
                              <a:gd name="T204" fmla="+- 0 10934 1191"/>
                              <a:gd name="T205" fmla="*/ T204 w 9744"/>
                              <a:gd name="T206" fmla="+- 0 3562 3284"/>
                              <a:gd name="T207" fmla="*/ 3562 h 1374"/>
                              <a:gd name="T208" fmla="+- 0 10934 1191"/>
                              <a:gd name="T209" fmla="*/ T208 w 9744"/>
                              <a:gd name="T210" fmla="+- 0 3294 3284"/>
                              <a:gd name="T211" fmla="*/ 3294 h 1374"/>
                              <a:gd name="T212" fmla="+- 0 10934 1191"/>
                              <a:gd name="T213" fmla="*/ T212 w 9744"/>
                              <a:gd name="T214" fmla="+- 0 3284 3284"/>
                              <a:gd name="T215" fmla="*/ 3284 h 1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744" h="1374">
                                <a:moveTo>
                                  <a:pt x="9" y="1364"/>
                                </a:moveTo>
                                <a:lnTo>
                                  <a:pt x="0" y="1364"/>
                                </a:lnTo>
                                <a:lnTo>
                                  <a:pt x="0" y="1373"/>
                                </a:lnTo>
                                <a:lnTo>
                                  <a:pt x="9" y="1373"/>
                                </a:lnTo>
                                <a:lnTo>
                                  <a:pt x="9" y="1364"/>
                                </a:lnTo>
                                <a:close/>
                                <a:moveTo>
                                  <a:pt x="9" y="288"/>
                                </a:moveTo>
                                <a:lnTo>
                                  <a:pt x="0" y="288"/>
                                </a:lnTo>
                                <a:lnTo>
                                  <a:pt x="0" y="1364"/>
                                </a:lnTo>
                                <a:lnTo>
                                  <a:pt x="9" y="1364"/>
                                </a:lnTo>
                                <a:lnTo>
                                  <a:pt x="9" y="288"/>
                                </a:lnTo>
                                <a:close/>
                                <a:moveTo>
                                  <a:pt x="9" y="278"/>
                                </a:move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" y="278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78"/>
                                </a:lnTo>
                                <a:lnTo>
                                  <a:pt x="9" y="278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733" y="1364"/>
                                </a:moveTo>
                                <a:lnTo>
                                  <a:pt x="9" y="1364"/>
                                </a:lnTo>
                                <a:lnTo>
                                  <a:pt x="9" y="1373"/>
                                </a:lnTo>
                                <a:lnTo>
                                  <a:pt x="9733" y="1373"/>
                                </a:lnTo>
                                <a:lnTo>
                                  <a:pt x="9733" y="1364"/>
                                </a:lnTo>
                                <a:close/>
                                <a:moveTo>
                                  <a:pt x="9733" y="278"/>
                                </a:moveTo>
                                <a:lnTo>
                                  <a:pt x="9" y="278"/>
                                </a:lnTo>
                                <a:lnTo>
                                  <a:pt x="9" y="288"/>
                                </a:lnTo>
                                <a:lnTo>
                                  <a:pt x="9733" y="288"/>
                                </a:lnTo>
                                <a:lnTo>
                                  <a:pt x="9733" y="278"/>
                                </a:lnTo>
                                <a:close/>
                                <a:moveTo>
                                  <a:pt x="9743" y="1364"/>
                                </a:moveTo>
                                <a:lnTo>
                                  <a:pt x="9733" y="1364"/>
                                </a:lnTo>
                                <a:lnTo>
                                  <a:pt x="9733" y="1373"/>
                                </a:lnTo>
                                <a:lnTo>
                                  <a:pt x="9743" y="1373"/>
                                </a:lnTo>
                                <a:lnTo>
                                  <a:pt x="9743" y="1364"/>
                                </a:lnTo>
                                <a:close/>
                                <a:moveTo>
                                  <a:pt x="9743" y="288"/>
                                </a:moveTo>
                                <a:lnTo>
                                  <a:pt x="9733" y="288"/>
                                </a:lnTo>
                                <a:lnTo>
                                  <a:pt x="9733" y="1364"/>
                                </a:lnTo>
                                <a:lnTo>
                                  <a:pt x="9743" y="1364"/>
                                </a:lnTo>
                                <a:lnTo>
                                  <a:pt x="9743" y="288"/>
                                </a:lnTo>
                                <a:close/>
                                <a:moveTo>
                                  <a:pt x="9743" y="278"/>
                                </a:moveTo>
                                <a:lnTo>
                                  <a:pt x="9733" y="278"/>
                                </a:lnTo>
                                <a:lnTo>
                                  <a:pt x="9733" y="288"/>
                                </a:lnTo>
                                <a:lnTo>
                                  <a:pt x="9743" y="288"/>
                                </a:lnTo>
                                <a:lnTo>
                                  <a:pt x="9743" y="278"/>
                                </a:lnTo>
                                <a:close/>
                                <a:moveTo>
                                  <a:pt x="9743" y="0"/>
                                </a:moveTo>
                                <a:lnTo>
                                  <a:pt x="9733" y="0"/>
                                </a:lnTo>
                                <a:lnTo>
                                  <a:pt x="9733" y="10"/>
                                </a:lnTo>
                                <a:lnTo>
                                  <a:pt x="9733" y="278"/>
                                </a:lnTo>
                                <a:lnTo>
                                  <a:pt x="9743" y="278"/>
                                </a:lnTo>
                                <a:lnTo>
                                  <a:pt x="9743" y="10"/>
                                </a:lnTo>
                                <a:lnTo>
                                  <a:pt x="9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95" y="3288"/>
                            <a:ext cx="9734" cy="279"/>
                          </a:xfrm>
                          <a:prstGeom prst="rect">
                            <a:avLst/>
                          </a:prstGeom>
                          <a:solidFill>
                            <a:srgbClr val="D4DCE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166FC9" w14:textId="77777777" w:rsidR="006E638B" w:rsidRDefault="006E638B" w:rsidP="006E638B">
                              <w:pPr>
                                <w:spacing w:before="1" w:line="267" w:lineRule="exact"/>
                                <w:ind w:left="105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5.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Resultados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alcançados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FC48D" id="Group 2" o:spid="_x0000_s1034" style="position:absolute;left:0;text-align:left;margin-left:61.2pt;margin-top:97.2pt;width:486.7pt;height:68.7pt;z-index:-251655168;mso-wrap-distance-left:0;mso-wrap-distance-right:0;mso-position-horizontal-relative:page" coordorigin="1191,3284" coordsize="9744,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">
                <v:rect id="Rectangle 5" o:spid="_x0000_s1035" style="position:absolute;left:1200;top:3293;width:9719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yGMQA&#10;AADbAAAADwAAAGRycy9kb3ducmV2LnhtbESPQWvCQBSE74L/YXlCL6XZ1KI00VVKwaboyVh6fmSf&#10;Sdrs25Bdk/jv3ULB4zAz3zDr7Wga0VPnassKnqMYBHFhdc2lgq/T7ukVhPPIGhvLpOBKDrab6WSN&#10;qbYDH6nPfSkChF2KCirv21RKV1Rk0EW2JQ7e2XYGfZBdKXWHQ4CbRs7jeCkN1hwWKmzpvaLiN78Y&#10;BeNuf7CXVv4kL8Njpr9j33xkiVIPs/FtBcLT6O/h//anVjBfwN+X8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qchjEAAAA2wAAAA8AAAAAAAAAAAAAAAAAmAIAAGRycy9k&#10;b3ducmV2LnhtbFBLBQYAAAAABAAEAPUAAACJAwAAAAA=&#10;" fillcolor="#d4dce3" stroked="f"/>
                <v:shape id="AutoShape 4" o:spid="_x0000_s1036" style="position:absolute;left:1190;top:3284;width:9744;height:1374;visibility:visible;mso-wrap-style:square;v-text-anchor:top" coordsize="9744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OAgMEA&#10;AADbAAAADwAAAGRycy9kb3ducmV2LnhtbESPS4sCMRCE7wv+h9CCtzWjsiKjUURwH8dVD3prk54H&#10;TjpDEnX895sFwWNRVV9Ri1VnG3EjH2rHCkbDDASxdqbmUsFhv32fgQgR2WDjmBQ8KMBq2XtbYG7c&#10;nX/ptoulSBAOOSqoYmxzKYOuyGIYupY4eYXzFmOSvpTG4z3BbSPHWTaVFmtOCxW2tKlIX3ZXq+Dj&#10;53HmQkZ9PMnL9ej112dhJ0oN+t16DiJSF1/hZ/vbKBhP4f9L+g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DgIDBAAAA2wAAAA8AAAAAAAAAAAAAAAAAmAIAAGRycy9kb3du&#10;cmV2LnhtbFBLBQYAAAAABAAEAPUAAACGAwAAAAA=&#10;" path="m9,1364r-9,l,1373r9,l9,1364xm9,288r-9,l,1364r9,l9,288xm9,278r-9,l,288r9,l9,278xm9,l,,,10,,278r9,l9,10,9,xm9733,1364l9,1364r,9l9733,1373r,-9xm9733,278l9,278r,10l9733,288r,-10xm9743,1364r-10,l9733,1373r10,l9743,1364xm9743,288r-10,l9733,1364r10,l9743,288xm9743,278r-10,l9733,288r10,l9743,278xm9743,r-10,l9733,10r,268l9743,278r,-268l9743,xe" fillcolor="black" stroked="f">
                  <v:path arrowok="t" o:connecttype="custom" o:connectlocs="9,4648;0,4648;0,4657;9,4657;9,4648;9,3572;0,3572;0,4648;9,4648;9,3572;9,3562;0,3562;0,3572;9,3572;9,3562;9,3284;0,3284;0,3294;0,3562;9,3562;9,3294;9,3284;9733,4648;9,4648;9,4657;9733,4657;9733,4648;9733,3562;9,3562;9,3572;9733,3572;9733,3562;9743,4648;9733,4648;9733,4657;9743,4657;9743,4648;9743,3572;9733,3572;9733,4648;9743,4648;9743,3572;9743,3562;9733,3562;9733,3572;9743,3572;9743,3562;9743,3284;9733,3284;9733,3294;9733,3562;9743,3562;9743,3294;9743,3284" o:connectangles="0,0,0,0,0,0,0,0,0,0,0,0,0,0,0,0,0,0,0,0,0,0,0,0,0,0,0,0,0,0,0,0,0,0,0,0,0,0,0,0,0,0,0,0,0,0,0,0,0,0,0,0,0,0"/>
                </v:shape>
                <v:shape id="Text Box 3" o:spid="_x0000_s1037" type="#_x0000_t202" style="position:absolute;left:1195;top:3288;width:9734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RShsMA&#10;AADbAAAADwAAAGRycy9kb3ducmV2LnhtbESP0WrCQBRE3wv+w3KFvtVNI1iJrlIEtXlr037AJXvN&#10;BrN3Q3aNSb7eLRT6OMzMGWa7H2wjeup87VjB6yIBQVw6XXOl4Of7+LIG4QOyxsYxKRjJw343e9pi&#10;pt2dv6gvQiUihH2GCkwIbSalLw1Z9AvXEkfv4jqLIcqukrrDe4TbRqZJspIWa44LBls6GCqvxc0q&#10;OOU3jcticuvxak7ncaryw/FTqef58L4BEWgI/+G/9odWkL7B75f4A+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RShsMAAADbAAAADwAAAAAAAAAAAAAAAACYAgAAZHJzL2Rv&#10;d25yZXYueG1sUEsFBgAAAAAEAAQA9QAAAIgDAAAAAA==&#10;" fillcolor="#d4dce3" strokeweight=".48pt">
                  <v:textbox inset="0,0,0,0">
                    <w:txbxContent>
                      <w:p w14:paraId="35166FC9" w14:textId="77777777" w:rsidR="006E638B" w:rsidRDefault="006E638B" w:rsidP="006E638B">
                        <w:pPr>
                          <w:spacing w:before="1" w:line="267" w:lineRule="exact"/>
                          <w:ind w:left="105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5.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Resultados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alcançados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730DA7" w14:textId="0A06CEF3" w:rsidR="006E638B" w:rsidRPr="00D3244B" w:rsidRDefault="006E638B" w:rsidP="006E638B">
      <w:pPr>
        <w:pStyle w:val="Corpodetexto"/>
        <w:spacing w:before="5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954"/>
        <w:gridCol w:w="1276"/>
        <w:gridCol w:w="1275"/>
      </w:tblGrid>
      <w:tr w:rsidR="006E638B" w:rsidRPr="00D3244B" w14:paraId="30DE294A" w14:textId="77777777" w:rsidTr="002B57B1">
        <w:trPr>
          <w:trHeight w:val="342"/>
          <w:jc w:val="center"/>
        </w:trPr>
        <w:tc>
          <w:tcPr>
            <w:tcW w:w="9634" w:type="dxa"/>
            <w:gridSpan w:val="4"/>
            <w:shd w:val="clear" w:color="auto" w:fill="D4DCE3"/>
          </w:tcPr>
          <w:p w14:paraId="62DF7025" w14:textId="77777777" w:rsidR="006E638B" w:rsidRPr="00D3244B" w:rsidRDefault="006E638B" w:rsidP="002B57B1">
            <w:pPr>
              <w:pStyle w:val="TableParagraph"/>
              <w:spacing w:before="1" w:line="247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D3244B">
              <w:rPr>
                <w:rFonts w:asciiTheme="minorHAnsi" w:hAnsiTheme="minorHAnsi" w:cstheme="minorHAnsi"/>
                <w:b/>
              </w:rPr>
              <w:t>6.</w:t>
            </w:r>
            <w:r w:rsidRPr="00D3244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Detalhamento</w:t>
            </w:r>
            <w:proofErr w:type="spellEnd"/>
            <w:r w:rsidRPr="00D3244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3244B">
              <w:rPr>
                <w:rFonts w:asciiTheme="minorHAnsi" w:hAnsiTheme="minorHAnsi" w:cstheme="minorHAnsi"/>
                <w:b/>
              </w:rPr>
              <w:t>das</w:t>
            </w:r>
            <w:r w:rsidRPr="00D3244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despesas</w:t>
            </w:r>
            <w:proofErr w:type="spellEnd"/>
            <w:r w:rsidRPr="00D3244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referentes</w:t>
            </w:r>
            <w:proofErr w:type="spellEnd"/>
            <w:r w:rsidRPr="00D3244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ao</w:t>
            </w:r>
            <w:proofErr w:type="spellEnd"/>
            <w:r w:rsidRPr="00D3244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recurso</w:t>
            </w:r>
            <w:proofErr w:type="spellEnd"/>
            <w:r w:rsidRPr="00D3244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repassado</w:t>
            </w:r>
            <w:proofErr w:type="spellEnd"/>
            <w:r w:rsidRPr="00D3244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pelo</w:t>
            </w:r>
            <w:proofErr w:type="spellEnd"/>
            <w:r w:rsidRPr="00D3244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3244B">
              <w:rPr>
                <w:rFonts w:asciiTheme="minorHAnsi" w:hAnsiTheme="minorHAnsi" w:cstheme="minorHAnsi"/>
                <w:b/>
              </w:rPr>
              <w:t>PROFAF</w:t>
            </w:r>
          </w:p>
        </w:tc>
      </w:tr>
      <w:tr w:rsidR="006E638B" w:rsidRPr="00D3244B" w14:paraId="1E206F69" w14:textId="77777777" w:rsidTr="002B57B1">
        <w:trPr>
          <w:trHeight w:val="164"/>
          <w:jc w:val="center"/>
        </w:trPr>
        <w:tc>
          <w:tcPr>
            <w:tcW w:w="1129" w:type="dxa"/>
          </w:tcPr>
          <w:p w14:paraId="55E2BA4C" w14:textId="77777777" w:rsidR="006E638B" w:rsidRPr="00D3244B" w:rsidRDefault="006E638B" w:rsidP="002B57B1">
            <w:pPr>
              <w:pStyle w:val="TableParagraph"/>
              <w:spacing w:before="1" w:line="247" w:lineRule="exact"/>
              <w:ind w:right="449"/>
              <w:jc w:val="right"/>
              <w:rPr>
                <w:rFonts w:asciiTheme="minorHAnsi" w:hAnsiTheme="minorHAnsi" w:cstheme="minorHAnsi"/>
                <w:b/>
              </w:rPr>
            </w:pPr>
            <w:r w:rsidRPr="00D3244B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5954" w:type="dxa"/>
          </w:tcPr>
          <w:p w14:paraId="7611DB36" w14:textId="77777777" w:rsidR="006E638B" w:rsidRPr="00D3244B" w:rsidRDefault="006E638B" w:rsidP="002B57B1">
            <w:pPr>
              <w:pStyle w:val="TableParagraph"/>
              <w:spacing w:before="1" w:line="247" w:lineRule="exact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3244B">
              <w:rPr>
                <w:rFonts w:asciiTheme="minorHAnsi" w:hAnsiTheme="minorHAnsi" w:cstheme="minorHAnsi"/>
                <w:b/>
              </w:rPr>
              <w:t>Discriminação</w:t>
            </w:r>
            <w:proofErr w:type="spellEnd"/>
            <w:r w:rsidRPr="00D3244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3244B">
              <w:rPr>
                <w:rFonts w:asciiTheme="minorHAnsi" w:hAnsiTheme="minorHAnsi" w:cstheme="minorHAnsi"/>
                <w:b/>
              </w:rPr>
              <w:t>do</w:t>
            </w:r>
            <w:r w:rsidRPr="00D3244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objeto</w:t>
            </w:r>
            <w:proofErr w:type="spellEnd"/>
            <w:r w:rsidRPr="00D3244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adiquirido</w:t>
            </w:r>
            <w:proofErr w:type="spellEnd"/>
          </w:p>
          <w:p w14:paraId="26138C26" w14:textId="77777777" w:rsidR="006E638B" w:rsidRPr="00D3244B" w:rsidRDefault="006E638B" w:rsidP="002B57B1">
            <w:pPr>
              <w:pStyle w:val="TableParagraph"/>
              <w:spacing w:before="1" w:line="247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3244B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ou</w:t>
            </w:r>
            <w:proofErr w:type="spellEnd"/>
            <w:r w:rsidRPr="00D3244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em</w:t>
            </w:r>
            <w:proofErr w:type="spellEnd"/>
            <w:r w:rsidRPr="00D3244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qual</w:t>
            </w:r>
            <w:proofErr w:type="spellEnd"/>
            <w:r w:rsidRPr="00D3244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fase</w:t>
            </w:r>
            <w:proofErr w:type="spellEnd"/>
            <w:r w:rsidRPr="00D3244B">
              <w:rPr>
                <w:rFonts w:asciiTheme="minorHAnsi" w:hAnsiTheme="minorHAnsi" w:cstheme="minorHAnsi"/>
                <w:b/>
              </w:rPr>
              <w:t xml:space="preserve"> da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licitação</w:t>
            </w:r>
            <w:proofErr w:type="spellEnd"/>
            <w:r w:rsidRPr="00D3244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encontra</w:t>
            </w:r>
            <w:proofErr w:type="spellEnd"/>
            <w:r w:rsidRPr="00D3244B">
              <w:rPr>
                <w:rFonts w:asciiTheme="minorHAnsi" w:hAnsiTheme="minorHAnsi" w:cstheme="minorHAnsi"/>
                <w:b/>
              </w:rPr>
              <w:t xml:space="preserve">-se o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processo</w:t>
            </w:r>
            <w:proofErr w:type="spellEnd"/>
            <w:r w:rsidRPr="00D3244B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276" w:type="dxa"/>
          </w:tcPr>
          <w:p w14:paraId="56F44613" w14:textId="77777777" w:rsidR="006E638B" w:rsidRPr="00D3244B" w:rsidRDefault="006E638B" w:rsidP="002B57B1">
            <w:pPr>
              <w:pStyle w:val="TableParagraph"/>
              <w:spacing w:before="1" w:line="247" w:lineRule="exact"/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D3244B">
              <w:rPr>
                <w:rFonts w:asciiTheme="minorHAnsi" w:hAnsiTheme="minorHAnsi" w:cstheme="minorHAnsi"/>
                <w:b/>
              </w:rPr>
              <w:t>Valor</w:t>
            </w:r>
            <w:r w:rsidRPr="00D3244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3244B">
              <w:rPr>
                <w:rFonts w:asciiTheme="minorHAnsi" w:hAnsiTheme="minorHAnsi" w:cstheme="minorHAnsi"/>
                <w:b/>
              </w:rPr>
              <w:t>(R$)</w:t>
            </w:r>
          </w:p>
        </w:tc>
        <w:tc>
          <w:tcPr>
            <w:tcW w:w="1275" w:type="dxa"/>
          </w:tcPr>
          <w:p w14:paraId="7431308C" w14:textId="77777777" w:rsidR="006E638B" w:rsidRPr="00D3244B" w:rsidRDefault="006E638B" w:rsidP="002B57B1">
            <w:pPr>
              <w:pStyle w:val="TableParagraph"/>
              <w:spacing w:before="1" w:line="247" w:lineRule="exac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D3244B">
              <w:rPr>
                <w:rFonts w:asciiTheme="minorHAnsi" w:hAnsiTheme="minorHAnsi" w:cstheme="minorHAnsi"/>
                <w:b/>
              </w:rPr>
              <w:t xml:space="preserve">N° Nota Fiscal </w:t>
            </w:r>
          </w:p>
        </w:tc>
      </w:tr>
      <w:tr w:rsidR="006E638B" w:rsidRPr="00D3244B" w14:paraId="52AAD2E9" w14:textId="77777777" w:rsidTr="002B57B1">
        <w:trPr>
          <w:trHeight w:val="164"/>
          <w:jc w:val="center"/>
        </w:trPr>
        <w:tc>
          <w:tcPr>
            <w:tcW w:w="1129" w:type="dxa"/>
          </w:tcPr>
          <w:p w14:paraId="5D5ECF0F" w14:textId="77777777" w:rsidR="006E638B" w:rsidRPr="00D3244B" w:rsidRDefault="006E638B" w:rsidP="002B57B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14:paraId="193A49F8" w14:textId="77777777" w:rsidR="006E638B" w:rsidRPr="00D3244B" w:rsidRDefault="006E638B" w:rsidP="002B57B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C346890" w14:textId="77777777" w:rsidR="006E638B" w:rsidRPr="00D3244B" w:rsidRDefault="006E638B" w:rsidP="002B57B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19C425E" w14:textId="77777777" w:rsidR="006E638B" w:rsidRPr="00D3244B" w:rsidRDefault="006E638B" w:rsidP="002B57B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6E638B" w:rsidRPr="00D3244B" w14:paraId="03A04AF0" w14:textId="77777777" w:rsidTr="002B57B1">
        <w:trPr>
          <w:trHeight w:val="164"/>
          <w:jc w:val="center"/>
        </w:trPr>
        <w:tc>
          <w:tcPr>
            <w:tcW w:w="1129" w:type="dxa"/>
          </w:tcPr>
          <w:p w14:paraId="7E6A0869" w14:textId="77777777" w:rsidR="006E638B" w:rsidRPr="00D3244B" w:rsidRDefault="006E638B" w:rsidP="002B57B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14:paraId="44D1A732" w14:textId="77777777" w:rsidR="006E638B" w:rsidRPr="00D3244B" w:rsidRDefault="006E638B" w:rsidP="002B57B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A07F72A" w14:textId="77777777" w:rsidR="006E638B" w:rsidRPr="00D3244B" w:rsidRDefault="006E638B" w:rsidP="002B57B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EA1E378" w14:textId="77777777" w:rsidR="006E638B" w:rsidRPr="00D3244B" w:rsidRDefault="006E638B" w:rsidP="002B57B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6E638B" w:rsidRPr="00D3244B" w14:paraId="6B5901A3" w14:textId="77777777" w:rsidTr="002B57B1">
        <w:trPr>
          <w:trHeight w:val="164"/>
          <w:jc w:val="center"/>
        </w:trPr>
        <w:tc>
          <w:tcPr>
            <w:tcW w:w="1129" w:type="dxa"/>
          </w:tcPr>
          <w:p w14:paraId="37679295" w14:textId="77777777" w:rsidR="006E638B" w:rsidRPr="00D3244B" w:rsidRDefault="006E638B" w:rsidP="002B57B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14:paraId="1B6F3D37" w14:textId="77777777" w:rsidR="006E638B" w:rsidRPr="00D3244B" w:rsidRDefault="006E638B" w:rsidP="002B57B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58C2DB7" w14:textId="77777777" w:rsidR="006E638B" w:rsidRPr="00D3244B" w:rsidRDefault="006E638B" w:rsidP="002B57B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DC28AF1" w14:textId="77777777" w:rsidR="006E638B" w:rsidRPr="00D3244B" w:rsidRDefault="006E638B" w:rsidP="002B57B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6E638B" w:rsidRPr="00D3244B" w14:paraId="14704FB5" w14:textId="77777777" w:rsidTr="002B57B1">
        <w:trPr>
          <w:trHeight w:val="164"/>
          <w:jc w:val="center"/>
        </w:trPr>
        <w:tc>
          <w:tcPr>
            <w:tcW w:w="1129" w:type="dxa"/>
          </w:tcPr>
          <w:p w14:paraId="0B0AA96C" w14:textId="77777777" w:rsidR="006E638B" w:rsidRPr="00D3244B" w:rsidRDefault="006E638B" w:rsidP="002B57B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14:paraId="331240E5" w14:textId="77777777" w:rsidR="006E638B" w:rsidRPr="00D3244B" w:rsidRDefault="006E638B" w:rsidP="002B57B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E504E8E" w14:textId="77777777" w:rsidR="006E638B" w:rsidRPr="00D3244B" w:rsidRDefault="006E638B" w:rsidP="002B57B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49E294B9" w14:textId="77777777" w:rsidR="006E638B" w:rsidRPr="00D3244B" w:rsidRDefault="006E638B" w:rsidP="002B57B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33AE85B5" w14:textId="77777777" w:rsidR="006E638B" w:rsidRPr="00D3244B" w:rsidRDefault="006E638B" w:rsidP="006E638B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3240"/>
        <w:gridCol w:w="3765"/>
      </w:tblGrid>
      <w:tr w:rsidR="006E638B" w:rsidRPr="00D3244B" w14:paraId="0C0D9AF8" w14:textId="77777777" w:rsidTr="006E638B">
        <w:trPr>
          <w:trHeight w:val="421"/>
        </w:trPr>
        <w:tc>
          <w:tcPr>
            <w:tcW w:w="9639" w:type="dxa"/>
            <w:gridSpan w:val="3"/>
            <w:shd w:val="clear" w:color="auto" w:fill="D4DCE3"/>
          </w:tcPr>
          <w:p w14:paraId="494C3803" w14:textId="77777777" w:rsidR="006E638B" w:rsidRPr="00D3244B" w:rsidRDefault="006E638B" w:rsidP="002B57B1">
            <w:pPr>
              <w:pStyle w:val="TableParagraph"/>
              <w:spacing w:before="1" w:line="247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D3244B">
              <w:rPr>
                <w:rFonts w:asciiTheme="minorHAnsi" w:hAnsiTheme="minorHAnsi" w:cstheme="minorHAnsi"/>
                <w:b/>
              </w:rPr>
              <w:t>7.</w:t>
            </w:r>
            <w:r w:rsidRPr="00D3244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Assinaturas</w:t>
            </w:r>
            <w:proofErr w:type="spellEnd"/>
          </w:p>
        </w:tc>
      </w:tr>
      <w:tr w:rsidR="006E638B" w:rsidRPr="00D3244B" w14:paraId="6803DE63" w14:textId="77777777" w:rsidTr="006E638B">
        <w:trPr>
          <w:trHeight w:val="1075"/>
        </w:trPr>
        <w:tc>
          <w:tcPr>
            <w:tcW w:w="2634" w:type="dxa"/>
          </w:tcPr>
          <w:p w14:paraId="00FEC156" w14:textId="77777777" w:rsidR="006E638B" w:rsidRPr="00D3244B" w:rsidRDefault="006E638B" w:rsidP="002B57B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3244B">
              <w:rPr>
                <w:rFonts w:asciiTheme="minorHAnsi" w:hAnsiTheme="minorHAnsi" w:cstheme="minorHAnsi"/>
                <w:b/>
              </w:rPr>
              <w:t>Farmacêutico</w:t>
            </w:r>
            <w:proofErr w:type="spellEnd"/>
            <w:r w:rsidRPr="00D3244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Responsável</w:t>
            </w:r>
            <w:proofErr w:type="spellEnd"/>
          </w:p>
        </w:tc>
        <w:tc>
          <w:tcPr>
            <w:tcW w:w="3240" w:type="dxa"/>
          </w:tcPr>
          <w:p w14:paraId="484BBE48" w14:textId="77777777" w:rsidR="006E638B" w:rsidRPr="00D3244B" w:rsidRDefault="006E638B" w:rsidP="002B57B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3244B">
              <w:rPr>
                <w:rFonts w:asciiTheme="minorHAnsi" w:hAnsiTheme="minorHAnsi" w:cstheme="minorHAnsi"/>
                <w:b/>
              </w:rPr>
              <w:t>Coordenador</w:t>
            </w:r>
            <w:proofErr w:type="spellEnd"/>
            <w:r w:rsidRPr="00D3244B">
              <w:rPr>
                <w:rFonts w:asciiTheme="minorHAnsi" w:hAnsiTheme="minorHAnsi" w:cstheme="minorHAnsi"/>
                <w:b/>
              </w:rPr>
              <w:t>/Supervisor</w:t>
            </w:r>
          </w:p>
        </w:tc>
        <w:tc>
          <w:tcPr>
            <w:tcW w:w="3765" w:type="dxa"/>
          </w:tcPr>
          <w:p w14:paraId="1CCFB949" w14:textId="77777777" w:rsidR="006E638B" w:rsidRPr="00D3244B" w:rsidRDefault="006E638B" w:rsidP="002B57B1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3244B">
              <w:rPr>
                <w:rFonts w:asciiTheme="minorHAnsi" w:hAnsiTheme="minorHAnsi" w:cstheme="minorHAnsi"/>
                <w:b/>
              </w:rPr>
              <w:t>Secretário</w:t>
            </w:r>
            <w:proofErr w:type="spellEnd"/>
            <w:r w:rsidRPr="00D3244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3244B">
              <w:rPr>
                <w:rFonts w:asciiTheme="minorHAnsi" w:hAnsiTheme="minorHAnsi" w:cstheme="minorHAnsi"/>
                <w:b/>
              </w:rPr>
              <w:t>Municipal</w:t>
            </w:r>
            <w:r w:rsidRPr="00D3244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3244B">
              <w:rPr>
                <w:rFonts w:asciiTheme="minorHAnsi" w:hAnsiTheme="minorHAnsi" w:cstheme="minorHAnsi"/>
                <w:b/>
              </w:rPr>
              <w:t>de</w:t>
            </w:r>
            <w:r w:rsidRPr="00D3244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D3244B">
              <w:rPr>
                <w:rFonts w:asciiTheme="minorHAnsi" w:hAnsiTheme="minorHAnsi" w:cstheme="minorHAnsi"/>
                <w:b/>
              </w:rPr>
              <w:t>Saúde</w:t>
            </w:r>
            <w:proofErr w:type="spellEnd"/>
          </w:p>
        </w:tc>
      </w:tr>
    </w:tbl>
    <w:p w14:paraId="777776FE" w14:textId="77777777" w:rsidR="006E638B" w:rsidRPr="00D3244B" w:rsidRDefault="006E638B" w:rsidP="006E638B">
      <w:pPr>
        <w:rPr>
          <w:rFonts w:ascii="Verdana" w:hAnsi="Verdana"/>
        </w:rPr>
      </w:pPr>
    </w:p>
    <w:p w14:paraId="56A78B74" w14:textId="04CF408E" w:rsidR="00860EF1" w:rsidRDefault="00860EF1" w:rsidP="006E638B">
      <w:pPr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</w:p>
    <w:sectPr w:rsidR="00860EF1" w:rsidSect="007E6B29">
      <w:headerReference w:type="default" r:id="rId8"/>
      <w:footerReference w:type="default" r:id="rId9"/>
      <w:footnotePr>
        <w:pos w:val="beneathText"/>
      </w:footnotePr>
      <w:pgSz w:w="11905" w:h="16837"/>
      <w:pgMar w:top="567" w:right="1015" w:bottom="1134" w:left="130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A4D5A" w14:textId="77777777" w:rsidR="009A22BC" w:rsidRDefault="009A22BC">
      <w:r>
        <w:separator/>
      </w:r>
    </w:p>
  </w:endnote>
  <w:endnote w:type="continuationSeparator" w:id="0">
    <w:p w14:paraId="6628A5D8" w14:textId="77777777" w:rsidR="009A22BC" w:rsidRDefault="009A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bany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EGY A+ Helvetica Neue LT Std">
    <w:altName w:val="WOEGY A+ 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796A2" w14:textId="77777777" w:rsidR="00E174F3" w:rsidRDefault="00E174F3">
    <w:pPr>
      <w:pStyle w:val="Rodap"/>
      <w:ind w:right="360"/>
    </w:pPr>
  </w:p>
  <w:p w14:paraId="617AB099" w14:textId="77777777" w:rsidR="00E174F3" w:rsidRDefault="00E174F3">
    <w:pPr>
      <w:pStyle w:val="Rodap"/>
      <w:ind w:right="360"/>
    </w:pPr>
  </w:p>
  <w:p w14:paraId="3AD5BF10" w14:textId="3AE0ADF9" w:rsidR="00E174F3" w:rsidRDefault="00E174F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51C63" w14:textId="77777777" w:rsidR="009A22BC" w:rsidRDefault="009A22BC">
      <w:r>
        <w:separator/>
      </w:r>
    </w:p>
  </w:footnote>
  <w:footnote w:type="continuationSeparator" w:id="0">
    <w:p w14:paraId="3F8846CF" w14:textId="77777777" w:rsidR="009A22BC" w:rsidRDefault="009A2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09D65" w14:textId="306BC61A" w:rsidR="00E174F3" w:rsidRDefault="000C4483" w:rsidP="00C25D3B">
    <w:pPr>
      <w:pStyle w:val="Subttulo"/>
      <w:ind w:left="2124" w:right="0"/>
      <w:jc w:val="left"/>
      <w:rPr>
        <w:rFonts w:ascii="Arial" w:hAnsi="Arial" w:cs="Arial"/>
        <w:spacing w:val="10"/>
        <w:sz w:val="28"/>
        <w:szCs w:val="28"/>
      </w:rPr>
    </w:pPr>
    <w:r>
      <w:rPr>
        <w:rFonts w:ascii="Arial" w:hAnsi="Arial" w:cs="Arial"/>
        <w:b w:val="0"/>
        <w:noProof/>
        <w:spacing w:val="10"/>
        <w:sz w:val="28"/>
        <w:szCs w:val="28"/>
        <w:lang w:val="pt-BR" w:eastAsia="pt-BR"/>
      </w:rPr>
      <w:drawing>
        <wp:anchor distT="0" distB="0" distL="114300" distR="114300" simplePos="0" relativeHeight="251657728" behindDoc="0" locked="0" layoutInCell="1" allowOverlap="1" wp14:anchorId="02122565" wp14:editId="37C58AD4">
          <wp:simplePos x="0" y="0"/>
          <wp:positionH relativeFrom="margin">
            <wp:posOffset>2786380</wp:posOffset>
          </wp:positionH>
          <wp:positionV relativeFrom="paragraph">
            <wp:posOffset>-182880</wp:posOffset>
          </wp:positionV>
          <wp:extent cx="553085" cy="594995"/>
          <wp:effectExtent l="0" t="0" r="0" b="0"/>
          <wp:wrapNone/>
          <wp:docPr id="2" name="Imagem 13" descr="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2F0D9" w14:textId="77777777" w:rsidR="00E174F3" w:rsidRDefault="00E174F3" w:rsidP="00C25D3B">
    <w:pPr>
      <w:pStyle w:val="Subttulo"/>
      <w:ind w:left="1416" w:right="0"/>
      <w:rPr>
        <w:rFonts w:ascii="Arial" w:hAnsi="Arial" w:cs="Arial"/>
        <w:sz w:val="24"/>
        <w:szCs w:val="24"/>
      </w:rPr>
    </w:pPr>
  </w:p>
  <w:p w14:paraId="100EA7C6" w14:textId="77777777" w:rsidR="00E174F3" w:rsidRDefault="00E174F3" w:rsidP="00C25D3B">
    <w:pPr>
      <w:pStyle w:val="Subttulo"/>
      <w:ind w:left="708" w:right="0"/>
      <w:rPr>
        <w:rFonts w:ascii="Arial" w:hAnsi="Arial" w:cs="Arial"/>
        <w:sz w:val="28"/>
        <w:szCs w:val="28"/>
      </w:rPr>
    </w:pPr>
  </w:p>
  <w:p w14:paraId="1D4722FC" w14:textId="77777777" w:rsidR="00E174F3" w:rsidRPr="006E638B" w:rsidRDefault="00E174F3" w:rsidP="00C25D3B">
    <w:pPr>
      <w:pStyle w:val="Subttulo"/>
      <w:ind w:left="0" w:right="0"/>
      <w:rPr>
        <w:rFonts w:ascii="Arial" w:hAnsi="Arial" w:cs="Arial"/>
        <w:sz w:val="20"/>
      </w:rPr>
    </w:pPr>
    <w:r w:rsidRPr="006E638B">
      <w:rPr>
        <w:rFonts w:ascii="Arial" w:hAnsi="Arial" w:cs="Arial"/>
        <w:sz w:val="20"/>
      </w:rPr>
      <w:t>Governo do Estado do Espírito Santo</w:t>
    </w:r>
  </w:p>
  <w:p w14:paraId="5B1A2CAB" w14:textId="67884690" w:rsidR="00E174F3" w:rsidRDefault="00E174F3" w:rsidP="006E638B">
    <w:pPr>
      <w:pStyle w:val="Subttulo"/>
      <w:ind w:left="0" w:right="0"/>
      <w:rPr>
        <w:rFonts w:ascii="Arial" w:hAnsi="Arial" w:cs="Arial"/>
        <w:sz w:val="20"/>
        <w:lang w:val="pt-BR"/>
      </w:rPr>
    </w:pPr>
    <w:r w:rsidRPr="006E638B">
      <w:rPr>
        <w:rFonts w:ascii="Arial" w:hAnsi="Arial" w:cs="Arial"/>
        <w:sz w:val="20"/>
      </w:rPr>
      <w:t>Secretaria de Estado de Saúde</w:t>
    </w:r>
  </w:p>
  <w:p w14:paraId="720801C3" w14:textId="1CB5763F" w:rsidR="006E638B" w:rsidRPr="006E638B" w:rsidRDefault="006E638B" w:rsidP="006E638B">
    <w:pPr>
      <w:pStyle w:val="Corpodetexto"/>
    </w:pPr>
    <w: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Arial"/>
        <w:b w:val="0"/>
        <w:bCs w:val="0"/>
        <w:i w:val="0"/>
        <w:iCs w:val="0"/>
        <w:spacing w:val="-3"/>
        <w:sz w:val="20"/>
        <w:szCs w:val="20"/>
        <w:lang w:val="pt-BR" w:eastAsia="ar-SA" w:bidi="ar-SA"/>
      </w:rPr>
    </w:lvl>
  </w:abstractNum>
  <w:abstractNum w:abstractNumId="17">
    <w:nsid w:val="00000012"/>
    <w:multiLevelType w:val="multilevel"/>
    <w:tmpl w:val="0000001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Ttulo2"/>
      <w:lvlText w:val=".%2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10473429"/>
    <w:multiLevelType w:val="hybridMultilevel"/>
    <w:tmpl w:val="2F46E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6D3AB2"/>
    <w:multiLevelType w:val="hybridMultilevel"/>
    <w:tmpl w:val="031A396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2EBD3D00"/>
    <w:multiLevelType w:val="hybridMultilevel"/>
    <w:tmpl w:val="324E3E7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42520B"/>
    <w:multiLevelType w:val="hybridMultilevel"/>
    <w:tmpl w:val="C2F2755E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77151"/>
    <w:multiLevelType w:val="hybridMultilevel"/>
    <w:tmpl w:val="201E8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734CE4"/>
    <w:multiLevelType w:val="hybridMultilevel"/>
    <w:tmpl w:val="8E56247E"/>
    <w:lvl w:ilvl="0" w:tplc="7C04350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7"/>
  </w:num>
  <w:num w:numId="2">
    <w:abstractNumId w:val="20"/>
  </w:num>
  <w:num w:numId="3">
    <w:abstractNumId w:val="21"/>
  </w:num>
  <w:num w:numId="4">
    <w:abstractNumId w:val="23"/>
  </w:num>
  <w:num w:numId="5">
    <w:abstractNumId w:val="19"/>
  </w:num>
  <w:num w:numId="6">
    <w:abstractNumId w:val="18"/>
  </w:num>
  <w:num w:numId="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D0"/>
    <w:rsid w:val="000009F5"/>
    <w:rsid w:val="00001B16"/>
    <w:rsid w:val="00010008"/>
    <w:rsid w:val="0002426A"/>
    <w:rsid w:val="0002789E"/>
    <w:rsid w:val="000303F0"/>
    <w:rsid w:val="00031B8D"/>
    <w:rsid w:val="00032566"/>
    <w:rsid w:val="00040BB4"/>
    <w:rsid w:val="000419C9"/>
    <w:rsid w:val="00041E1F"/>
    <w:rsid w:val="00054880"/>
    <w:rsid w:val="00056EA5"/>
    <w:rsid w:val="0006380A"/>
    <w:rsid w:val="00067074"/>
    <w:rsid w:val="0007033C"/>
    <w:rsid w:val="00074EA1"/>
    <w:rsid w:val="0008207F"/>
    <w:rsid w:val="000828DC"/>
    <w:rsid w:val="00083B32"/>
    <w:rsid w:val="00091094"/>
    <w:rsid w:val="00092AD6"/>
    <w:rsid w:val="0009423D"/>
    <w:rsid w:val="00094622"/>
    <w:rsid w:val="00095EC7"/>
    <w:rsid w:val="000A1745"/>
    <w:rsid w:val="000A43C0"/>
    <w:rsid w:val="000A5AE7"/>
    <w:rsid w:val="000A7D83"/>
    <w:rsid w:val="000B09F5"/>
    <w:rsid w:val="000C0C12"/>
    <w:rsid w:val="000C3298"/>
    <w:rsid w:val="000C4483"/>
    <w:rsid w:val="000C58A4"/>
    <w:rsid w:val="000D1A76"/>
    <w:rsid w:val="000D3728"/>
    <w:rsid w:val="000D4527"/>
    <w:rsid w:val="000D69FE"/>
    <w:rsid w:val="000D6E73"/>
    <w:rsid w:val="000D7BF6"/>
    <w:rsid w:val="000E2B2A"/>
    <w:rsid w:val="000E3EDF"/>
    <w:rsid w:val="000E5257"/>
    <w:rsid w:val="00100BC6"/>
    <w:rsid w:val="00104909"/>
    <w:rsid w:val="001050D0"/>
    <w:rsid w:val="00107B27"/>
    <w:rsid w:val="00111EC5"/>
    <w:rsid w:val="00116CB2"/>
    <w:rsid w:val="00122125"/>
    <w:rsid w:val="0012326F"/>
    <w:rsid w:val="00125FFB"/>
    <w:rsid w:val="00126B51"/>
    <w:rsid w:val="00136157"/>
    <w:rsid w:val="00136DBB"/>
    <w:rsid w:val="001419AD"/>
    <w:rsid w:val="00141F2E"/>
    <w:rsid w:val="001605AA"/>
    <w:rsid w:val="0017055F"/>
    <w:rsid w:val="001708B1"/>
    <w:rsid w:val="00172EE5"/>
    <w:rsid w:val="00173F3F"/>
    <w:rsid w:val="0017589C"/>
    <w:rsid w:val="00181952"/>
    <w:rsid w:val="00184D54"/>
    <w:rsid w:val="001856E8"/>
    <w:rsid w:val="00185973"/>
    <w:rsid w:val="001950FC"/>
    <w:rsid w:val="001B552E"/>
    <w:rsid w:val="001B7607"/>
    <w:rsid w:val="001C7880"/>
    <w:rsid w:val="001D432A"/>
    <w:rsid w:val="001D6812"/>
    <w:rsid w:val="001E18F8"/>
    <w:rsid w:val="001E2439"/>
    <w:rsid w:val="001E293B"/>
    <w:rsid w:val="001E4CE6"/>
    <w:rsid w:val="001E6960"/>
    <w:rsid w:val="001F02B5"/>
    <w:rsid w:val="001F09C8"/>
    <w:rsid w:val="001F4411"/>
    <w:rsid w:val="00202430"/>
    <w:rsid w:val="00202844"/>
    <w:rsid w:val="00204B02"/>
    <w:rsid w:val="00205DD1"/>
    <w:rsid w:val="00207F7C"/>
    <w:rsid w:val="002109AB"/>
    <w:rsid w:val="00213C07"/>
    <w:rsid w:val="00221CCF"/>
    <w:rsid w:val="00227D00"/>
    <w:rsid w:val="00236B05"/>
    <w:rsid w:val="00241177"/>
    <w:rsid w:val="00244651"/>
    <w:rsid w:val="00246105"/>
    <w:rsid w:val="00250FA4"/>
    <w:rsid w:val="002527A3"/>
    <w:rsid w:val="00264917"/>
    <w:rsid w:val="00265957"/>
    <w:rsid w:val="00270372"/>
    <w:rsid w:val="002801E1"/>
    <w:rsid w:val="0028555B"/>
    <w:rsid w:val="00287A38"/>
    <w:rsid w:val="002926A5"/>
    <w:rsid w:val="00292B28"/>
    <w:rsid w:val="00296873"/>
    <w:rsid w:val="002A0DBC"/>
    <w:rsid w:val="002B17D2"/>
    <w:rsid w:val="002B3A23"/>
    <w:rsid w:val="002B4ACE"/>
    <w:rsid w:val="002B52A0"/>
    <w:rsid w:val="002B737A"/>
    <w:rsid w:val="002B76CE"/>
    <w:rsid w:val="002C21CB"/>
    <w:rsid w:val="002C46C2"/>
    <w:rsid w:val="002D2058"/>
    <w:rsid w:val="002D3BE2"/>
    <w:rsid w:val="002D4C11"/>
    <w:rsid w:val="002E17D6"/>
    <w:rsid w:val="002F0311"/>
    <w:rsid w:val="002F1C57"/>
    <w:rsid w:val="002F3659"/>
    <w:rsid w:val="002F3B52"/>
    <w:rsid w:val="002F5F1C"/>
    <w:rsid w:val="002F5FE9"/>
    <w:rsid w:val="00300C4D"/>
    <w:rsid w:val="0030422C"/>
    <w:rsid w:val="003148A4"/>
    <w:rsid w:val="0031517F"/>
    <w:rsid w:val="00315D73"/>
    <w:rsid w:val="00320E09"/>
    <w:rsid w:val="00323501"/>
    <w:rsid w:val="00331655"/>
    <w:rsid w:val="00333461"/>
    <w:rsid w:val="00335A0D"/>
    <w:rsid w:val="00336A0F"/>
    <w:rsid w:val="00337CEF"/>
    <w:rsid w:val="003418BE"/>
    <w:rsid w:val="00341978"/>
    <w:rsid w:val="00342228"/>
    <w:rsid w:val="00346A4D"/>
    <w:rsid w:val="003501DA"/>
    <w:rsid w:val="00353281"/>
    <w:rsid w:val="0035715D"/>
    <w:rsid w:val="003610B7"/>
    <w:rsid w:val="0036389C"/>
    <w:rsid w:val="00366D8D"/>
    <w:rsid w:val="00376BEB"/>
    <w:rsid w:val="00380779"/>
    <w:rsid w:val="00380975"/>
    <w:rsid w:val="003810D7"/>
    <w:rsid w:val="0038265C"/>
    <w:rsid w:val="00383139"/>
    <w:rsid w:val="0038541C"/>
    <w:rsid w:val="003906C8"/>
    <w:rsid w:val="003A671A"/>
    <w:rsid w:val="003B1556"/>
    <w:rsid w:val="003B393A"/>
    <w:rsid w:val="003B39CB"/>
    <w:rsid w:val="003B4B9B"/>
    <w:rsid w:val="003C76D5"/>
    <w:rsid w:val="003C7F9E"/>
    <w:rsid w:val="003D3599"/>
    <w:rsid w:val="003D55C3"/>
    <w:rsid w:val="003E46D7"/>
    <w:rsid w:val="003E7373"/>
    <w:rsid w:val="003F6127"/>
    <w:rsid w:val="003F717C"/>
    <w:rsid w:val="003F74EA"/>
    <w:rsid w:val="00401F24"/>
    <w:rsid w:val="0040345C"/>
    <w:rsid w:val="004044CF"/>
    <w:rsid w:val="00407116"/>
    <w:rsid w:val="004143C9"/>
    <w:rsid w:val="00414BD0"/>
    <w:rsid w:val="00415234"/>
    <w:rsid w:val="00415C6B"/>
    <w:rsid w:val="0042325D"/>
    <w:rsid w:val="00424D35"/>
    <w:rsid w:val="00430C58"/>
    <w:rsid w:val="00434F80"/>
    <w:rsid w:val="00435604"/>
    <w:rsid w:val="004417A1"/>
    <w:rsid w:val="0044401B"/>
    <w:rsid w:val="004449F1"/>
    <w:rsid w:val="004468EC"/>
    <w:rsid w:val="0045490B"/>
    <w:rsid w:val="00460999"/>
    <w:rsid w:val="00461547"/>
    <w:rsid w:val="00461E03"/>
    <w:rsid w:val="00462A5E"/>
    <w:rsid w:val="004632BA"/>
    <w:rsid w:val="00464C01"/>
    <w:rsid w:val="00465538"/>
    <w:rsid w:val="004778C1"/>
    <w:rsid w:val="00487031"/>
    <w:rsid w:val="004877C2"/>
    <w:rsid w:val="00487E41"/>
    <w:rsid w:val="00490FC0"/>
    <w:rsid w:val="00491264"/>
    <w:rsid w:val="0049581B"/>
    <w:rsid w:val="00495FE7"/>
    <w:rsid w:val="004A022A"/>
    <w:rsid w:val="004A0537"/>
    <w:rsid w:val="004A15D0"/>
    <w:rsid w:val="004A2BF1"/>
    <w:rsid w:val="004A454F"/>
    <w:rsid w:val="004A54CC"/>
    <w:rsid w:val="004C0802"/>
    <w:rsid w:val="004C1FC7"/>
    <w:rsid w:val="004C42CA"/>
    <w:rsid w:val="004C7493"/>
    <w:rsid w:val="004D0D37"/>
    <w:rsid w:val="004D2E57"/>
    <w:rsid w:val="004D6C61"/>
    <w:rsid w:val="004E02B7"/>
    <w:rsid w:val="004E2BB4"/>
    <w:rsid w:val="004E7AB8"/>
    <w:rsid w:val="004E7FDA"/>
    <w:rsid w:val="004F2918"/>
    <w:rsid w:val="004F6BE5"/>
    <w:rsid w:val="00502D01"/>
    <w:rsid w:val="005033AB"/>
    <w:rsid w:val="005057B5"/>
    <w:rsid w:val="00506ED7"/>
    <w:rsid w:val="00507A13"/>
    <w:rsid w:val="00511CB8"/>
    <w:rsid w:val="005173E4"/>
    <w:rsid w:val="00517C02"/>
    <w:rsid w:val="005207FF"/>
    <w:rsid w:val="00524069"/>
    <w:rsid w:val="00532337"/>
    <w:rsid w:val="005348E2"/>
    <w:rsid w:val="005352E9"/>
    <w:rsid w:val="00537DAF"/>
    <w:rsid w:val="005400EA"/>
    <w:rsid w:val="00542519"/>
    <w:rsid w:val="005425CC"/>
    <w:rsid w:val="00543533"/>
    <w:rsid w:val="00545F4F"/>
    <w:rsid w:val="005479B6"/>
    <w:rsid w:val="00554732"/>
    <w:rsid w:val="005561E6"/>
    <w:rsid w:val="00560297"/>
    <w:rsid w:val="00561333"/>
    <w:rsid w:val="00564596"/>
    <w:rsid w:val="00567F46"/>
    <w:rsid w:val="00580B54"/>
    <w:rsid w:val="00583300"/>
    <w:rsid w:val="00590926"/>
    <w:rsid w:val="005A4371"/>
    <w:rsid w:val="005A7985"/>
    <w:rsid w:val="005B19FC"/>
    <w:rsid w:val="005B318C"/>
    <w:rsid w:val="005B3F74"/>
    <w:rsid w:val="005B6E52"/>
    <w:rsid w:val="005C0417"/>
    <w:rsid w:val="005C5529"/>
    <w:rsid w:val="005D3DB5"/>
    <w:rsid w:val="005D53F0"/>
    <w:rsid w:val="005E08B3"/>
    <w:rsid w:val="005E0A2E"/>
    <w:rsid w:val="005E3A53"/>
    <w:rsid w:val="005F1992"/>
    <w:rsid w:val="005F2F97"/>
    <w:rsid w:val="005F47F7"/>
    <w:rsid w:val="005F63EE"/>
    <w:rsid w:val="005F659F"/>
    <w:rsid w:val="00606C59"/>
    <w:rsid w:val="00606D4E"/>
    <w:rsid w:val="00611E4F"/>
    <w:rsid w:val="00612564"/>
    <w:rsid w:val="00614F45"/>
    <w:rsid w:val="006203C4"/>
    <w:rsid w:val="00621842"/>
    <w:rsid w:val="00621D1D"/>
    <w:rsid w:val="00623394"/>
    <w:rsid w:val="006262C9"/>
    <w:rsid w:val="00626D76"/>
    <w:rsid w:val="0063040D"/>
    <w:rsid w:val="0064078B"/>
    <w:rsid w:val="00643330"/>
    <w:rsid w:val="0064510E"/>
    <w:rsid w:val="006456E4"/>
    <w:rsid w:val="0065308C"/>
    <w:rsid w:val="0066080F"/>
    <w:rsid w:val="00660969"/>
    <w:rsid w:val="00661477"/>
    <w:rsid w:val="00662D8C"/>
    <w:rsid w:val="006709FE"/>
    <w:rsid w:val="006761D2"/>
    <w:rsid w:val="00687794"/>
    <w:rsid w:val="0069031B"/>
    <w:rsid w:val="0069438D"/>
    <w:rsid w:val="006964C4"/>
    <w:rsid w:val="006A142D"/>
    <w:rsid w:val="006A350F"/>
    <w:rsid w:val="006A79CC"/>
    <w:rsid w:val="006A7EDA"/>
    <w:rsid w:val="006B006B"/>
    <w:rsid w:val="006B2881"/>
    <w:rsid w:val="006B488B"/>
    <w:rsid w:val="006B66BE"/>
    <w:rsid w:val="006C024C"/>
    <w:rsid w:val="006C3B11"/>
    <w:rsid w:val="006C3DB1"/>
    <w:rsid w:val="006C58C3"/>
    <w:rsid w:val="006C7298"/>
    <w:rsid w:val="006D08FB"/>
    <w:rsid w:val="006D3F35"/>
    <w:rsid w:val="006D4B58"/>
    <w:rsid w:val="006D6238"/>
    <w:rsid w:val="006E2656"/>
    <w:rsid w:val="006E4DFB"/>
    <w:rsid w:val="006E638B"/>
    <w:rsid w:val="006F6956"/>
    <w:rsid w:val="006F6EBA"/>
    <w:rsid w:val="0070393E"/>
    <w:rsid w:val="00716E2F"/>
    <w:rsid w:val="00720471"/>
    <w:rsid w:val="00722F25"/>
    <w:rsid w:val="0072642A"/>
    <w:rsid w:val="00727292"/>
    <w:rsid w:val="007319DE"/>
    <w:rsid w:val="00731D15"/>
    <w:rsid w:val="00731E32"/>
    <w:rsid w:val="00736AEF"/>
    <w:rsid w:val="00737188"/>
    <w:rsid w:val="007447D8"/>
    <w:rsid w:val="00747806"/>
    <w:rsid w:val="00756498"/>
    <w:rsid w:val="00756834"/>
    <w:rsid w:val="00762425"/>
    <w:rsid w:val="00767CDA"/>
    <w:rsid w:val="00783F22"/>
    <w:rsid w:val="00787463"/>
    <w:rsid w:val="00794E31"/>
    <w:rsid w:val="00795978"/>
    <w:rsid w:val="007A29CB"/>
    <w:rsid w:val="007A3309"/>
    <w:rsid w:val="007A5C37"/>
    <w:rsid w:val="007A663F"/>
    <w:rsid w:val="007A6730"/>
    <w:rsid w:val="007B2C56"/>
    <w:rsid w:val="007B2CC1"/>
    <w:rsid w:val="007B48C8"/>
    <w:rsid w:val="007B5C34"/>
    <w:rsid w:val="007B6B3A"/>
    <w:rsid w:val="007C6145"/>
    <w:rsid w:val="007C7831"/>
    <w:rsid w:val="007C78B7"/>
    <w:rsid w:val="007D0075"/>
    <w:rsid w:val="007E0390"/>
    <w:rsid w:val="007E3D2C"/>
    <w:rsid w:val="007E477E"/>
    <w:rsid w:val="007E6B29"/>
    <w:rsid w:val="007F1CBC"/>
    <w:rsid w:val="007F3A81"/>
    <w:rsid w:val="007F55C3"/>
    <w:rsid w:val="007F74BC"/>
    <w:rsid w:val="007F78C1"/>
    <w:rsid w:val="00800309"/>
    <w:rsid w:val="008011AB"/>
    <w:rsid w:val="008033DD"/>
    <w:rsid w:val="0081271C"/>
    <w:rsid w:val="008167DE"/>
    <w:rsid w:val="00817EA1"/>
    <w:rsid w:val="00821561"/>
    <w:rsid w:val="00823FC7"/>
    <w:rsid w:val="00825219"/>
    <w:rsid w:val="00830645"/>
    <w:rsid w:val="008351A9"/>
    <w:rsid w:val="008375B4"/>
    <w:rsid w:val="00840EE4"/>
    <w:rsid w:val="0084697E"/>
    <w:rsid w:val="00847C41"/>
    <w:rsid w:val="008508CB"/>
    <w:rsid w:val="0085256A"/>
    <w:rsid w:val="0085672A"/>
    <w:rsid w:val="00856F6E"/>
    <w:rsid w:val="00860EF1"/>
    <w:rsid w:val="0086120C"/>
    <w:rsid w:val="00861B45"/>
    <w:rsid w:val="008626B7"/>
    <w:rsid w:val="00862740"/>
    <w:rsid w:val="00862F12"/>
    <w:rsid w:val="00864F2E"/>
    <w:rsid w:val="008660DD"/>
    <w:rsid w:val="00866D14"/>
    <w:rsid w:val="008673DD"/>
    <w:rsid w:val="00870DF4"/>
    <w:rsid w:val="008716DD"/>
    <w:rsid w:val="00881E22"/>
    <w:rsid w:val="0088350A"/>
    <w:rsid w:val="00885718"/>
    <w:rsid w:val="00885B08"/>
    <w:rsid w:val="00886367"/>
    <w:rsid w:val="0089463C"/>
    <w:rsid w:val="00894CC7"/>
    <w:rsid w:val="008B10CA"/>
    <w:rsid w:val="008B6378"/>
    <w:rsid w:val="008B7BAF"/>
    <w:rsid w:val="008D02FD"/>
    <w:rsid w:val="008D0B69"/>
    <w:rsid w:val="008D2E4E"/>
    <w:rsid w:val="008E2053"/>
    <w:rsid w:val="008E7FC5"/>
    <w:rsid w:val="008F22F6"/>
    <w:rsid w:val="008F5114"/>
    <w:rsid w:val="008F6968"/>
    <w:rsid w:val="008F78EB"/>
    <w:rsid w:val="00905EA4"/>
    <w:rsid w:val="009101A9"/>
    <w:rsid w:val="009106FB"/>
    <w:rsid w:val="009133A5"/>
    <w:rsid w:val="00913BC9"/>
    <w:rsid w:val="00915537"/>
    <w:rsid w:val="0091577E"/>
    <w:rsid w:val="009201D5"/>
    <w:rsid w:val="0092022D"/>
    <w:rsid w:val="00923C45"/>
    <w:rsid w:val="0093315C"/>
    <w:rsid w:val="00933870"/>
    <w:rsid w:val="009359DD"/>
    <w:rsid w:val="0094112A"/>
    <w:rsid w:val="0094166D"/>
    <w:rsid w:val="00943D19"/>
    <w:rsid w:val="00945193"/>
    <w:rsid w:val="00946000"/>
    <w:rsid w:val="00946FE6"/>
    <w:rsid w:val="009540D4"/>
    <w:rsid w:val="0095499B"/>
    <w:rsid w:val="00955441"/>
    <w:rsid w:val="009568D2"/>
    <w:rsid w:val="00956BDA"/>
    <w:rsid w:val="00956E2F"/>
    <w:rsid w:val="0095707A"/>
    <w:rsid w:val="00971B4A"/>
    <w:rsid w:val="00971CD1"/>
    <w:rsid w:val="00973A1E"/>
    <w:rsid w:val="009754C9"/>
    <w:rsid w:val="0097723F"/>
    <w:rsid w:val="00982166"/>
    <w:rsid w:val="009914E8"/>
    <w:rsid w:val="0099596F"/>
    <w:rsid w:val="00996BBF"/>
    <w:rsid w:val="009A011C"/>
    <w:rsid w:val="009A0163"/>
    <w:rsid w:val="009A1EFB"/>
    <w:rsid w:val="009A1FA0"/>
    <w:rsid w:val="009A22BC"/>
    <w:rsid w:val="009A3130"/>
    <w:rsid w:val="009A7238"/>
    <w:rsid w:val="009B45BA"/>
    <w:rsid w:val="009C03B4"/>
    <w:rsid w:val="009D1A48"/>
    <w:rsid w:val="009D24E5"/>
    <w:rsid w:val="009D5BA8"/>
    <w:rsid w:val="009D6319"/>
    <w:rsid w:val="009D7046"/>
    <w:rsid w:val="009D7B4F"/>
    <w:rsid w:val="009E32B6"/>
    <w:rsid w:val="009F1F2F"/>
    <w:rsid w:val="009F40B3"/>
    <w:rsid w:val="009F4BEA"/>
    <w:rsid w:val="009F5BC4"/>
    <w:rsid w:val="00A00330"/>
    <w:rsid w:val="00A0260C"/>
    <w:rsid w:val="00A0437C"/>
    <w:rsid w:val="00A055C9"/>
    <w:rsid w:val="00A118DF"/>
    <w:rsid w:val="00A156A9"/>
    <w:rsid w:val="00A21206"/>
    <w:rsid w:val="00A2523A"/>
    <w:rsid w:val="00A27386"/>
    <w:rsid w:val="00A30C6B"/>
    <w:rsid w:val="00A317B1"/>
    <w:rsid w:val="00A32388"/>
    <w:rsid w:val="00A33004"/>
    <w:rsid w:val="00A33C76"/>
    <w:rsid w:val="00A427A7"/>
    <w:rsid w:val="00A43F14"/>
    <w:rsid w:val="00A512C2"/>
    <w:rsid w:val="00A51E52"/>
    <w:rsid w:val="00A56B9B"/>
    <w:rsid w:val="00A575F0"/>
    <w:rsid w:val="00A64D83"/>
    <w:rsid w:val="00A65565"/>
    <w:rsid w:val="00A730DA"/>
    <w:rsid w:val="00A74120"/>
    <w:rsid w:val="00A74CA0"/>
    <w:rsid w:val="00A763A1"/>
    <w:rsid w:val="00A83348"/>
    <w:rsid w:val="00A8335E"/>
    <w:rsid w:val="00A856C6"/>
    <w:rsid w:val="00A93883"/>
    <w:rsid w:val="00AA0006"/>
    <w:rsid w:val="00AA4D16"/>
    <w:rsid w:val="00AA4E5B"/>
    <w:rsid w:val="00AB0529"/>
    <w:rsid w:val="00AB194B"/>
    <w:rsid w:val="00AB38CC"/>
    <w:rsid w:val="00AB4C1C"/>
    <w:rsid w:val="00AB75A5"/>
    <w:rsid w:val="00AC28E7"/>
    <w:rsid w:val="00AC2FF0"/>
    <w:rsid w:val="00AC517B"/>
    <w:rsid w:val="00AD15D6"/>
    <w:rsid w:val="00AD3005"/>
    <w:rsid w:val="00AE1261"/>
    <w:rsid w:val="00AE2BAF"/>
    <w:rsid w:val="00AE3470"/>
    <w:rsid w:val="00AE3DAD"/>
    <w:rsid w:val="00AE4BB8"/>
    <w:rsid w:val="00AF0F29"/>
    <w:rsid w:val="00AF2668"/>
    <w:rsid w:val="00AF55B8"/>
    <w:rsid w:val="00AF609E"/>
    <w:rsid w:val="00AF6529"/>
    <w:rsid w:val="00AF70B8"/>
    <w:rsid w:val="00B1558E"/>
    <w:rsid w:val="00B17429"/>
    <w:rsid w:val="00B21CA6"/>
    <w:rsid w:val="00B25AE3"/>
    <w:rsid w:val="00B3099F"/>
    <w:rsid w:val="00B32D40"/>
    <w:rsid w:val="00B343C0"/>
    <w:rsid w:val="00B349AA"/>
    <w:rsid w:val="00B46AF2"/>
    <w:rsid w:val="00B56A31"/>
    <w:rsid w:val="00B57401"/>
    <w:rsid w:val="00B60326"/>
    <w:rsid w:val="00B6304D"/>
    <w:rsid w:val="00B658B0"/>
    <w:rsid w:val="00B67840"/>
    <w:rsid w:val="00B73E75"/>
    <w:rsid w:val="00B766A3"/>
    <w:rsid w:val="00B84E3F"/>
    <w:rsid w:val="00B84FCD"/>
    <w:rsid w:val="00B86AED"/>
    <w:rsid w:val="00B9783D"/>
    <w:rsid w:val="00BA38F6"/>
    <w:rsid w:val="00BB1478"/>
    <w:rsid w:val="00BB5BCD"/>
    <w:rsid w:val="00BC2170"/>
    <w:rsid w:val="00BC2794"/>
    <w:rsid w:val="00BC380B"/>
    <w:rsid w:val="00BD1F6B"/>
    <w:rsid w:val="00BD6EC1"/>
    <w:rsid w:val="00BE0A7A"/>
    <w:rsid w:val="00BE46B8"/>
    <w:rsid w:val="00BE6505"/>
    <w:rsid w:val="00BF6FF3"/>
    <w:rsid w:val="00C01B50"/>
    <w:rsid w:val="00C07FB9"/>
    <w:rsid w:val="00C116A5"/>
    <w:rsid w:val="00C116F3"/>
    <w:rsid w:val="00C12C5A"/>
    <w:rsid w:val="00C15E0E"/>
    <w:rsid w:val="00C25D3B"/>
    <w:rsid w:val="00C3346F"/>
    <w:rsid w:val="00C37C4E"/>
    <w:rsid w:val="00C40A26"/>
    <w:rsid w:val="00C446FC"/>
    <w:rsid w:val="00C547AD"/>
    <w:rsid w:val="00C606FB"/>
    <w:rsid w:val="00C65456"/>
    <w:rsid w:val="00C70744"/>
    <w:rsid w:val="00C75922"/>
    <w:rsid w:val="00C81077"/>
    <w:rsid w:val="00C81C56"/>
    <w:rsid w:val="00C83A75"/>
    <w:rsid w:val="00C84131"/>
    <w:rsid w:val="00C922F0"/>
    <w:rsid w:val="00C93CFD"/>
    <w:rsid w:val="00C949C9"/>
    <w:rsid w:val="00C963CF"/>
    <w:rsid w:val="00C969A6"/>
    <w:rsid w:val="00CA20FD"/>
    <w:rsid w:val="00CA5B84"/>
    <w:rsid w:val="00CC5A8E"/>
    <w:rsid w:val="00CC6656"/>
    <w:rsid w:val="00CC680B"/>
    <w:rsid w:val="00CC7A90"/>
    <w:rsid w:val="00CC7C4F"/>
    <w:rsid w:val="00CD0F92"/>
    <w:rsid w:val="00CE2097"/>
    <w:rsid w:val="00CE349F"/>
    <w:rsid w:val="00CE67D6"/>
    <w:rsid w:val="00CE6964"/>
    <w:rsid w:val="00CE7414"/>
    <w:rsid w:val="00CF1215"/>
    <w:rsid w:val="00CF2F37"/>
    <w:rsid w:val="00CF4257"/>
    <w:rsid w:val="00CF433D"/>
    <w:rsid w:val="00CF4822"/>
    <w:rsid w:val="00D00425"/>
    <w:rsid w:val="00D00840"/>
    <w:rsid w:val="00D0780D"/>
    <w:rsid w:val="00D15C90"/>
    <w:rsid w:val="00D16134"/>
    <w:rsid w:val="00D21641"/>
    <w:rsid w:val="00D254D9"/>
    <w:rsid w:val="00D34D40"/>
    <w:rsid w:val="00D36C5B"/>
    <w:rsid w:val="00D40AE5"/>
    <w:rsid w:val="00D43FE1"/>
    <w:rsid w:val="00D44627"/>
    <w:rsid w:val="00D47496"/>
    <w:rsid w:val="00D47868"/>
    <w:rsid w:val="00D55C16"/>
    <w:rsid w:val="00D64528"/>
    <w:rsid w:val="00D73CB0"/>
    <w:rsid w:val="00D82FB9"/>
    <w:rsid w:val="00D850A7"/>
    <w:rsid w:val="00D85440"/>
    <w:rsid w:val="00D87D91"/>
    <w:rsid w:val="00D90D48"/>
    <w:rsid w:val="00D9315E"/>
    <w:rsid w:val="00D9574B"/>
    <w:rsid w:val="00D9682B"/>
    <w:rsid w:val="00D96EA5"/>
    <w:rsid w:val="00DA22CA"/>
    <w:rsid w:val="00DA2D7E"/>
    <w:rsid w:val="00DA4D81"/>
    <w:rsid w:val="00DB0C0E"/>
    <w:rsid w:val="00DB20E0"/>
    <w:rsid w:val="00DB268F"/>
    <w:rsid w:val="00DB3B90"/>
    <w:rsid w:val="00DC0668"/>
    <w:rsid w:val="00DC171A"/>
    <w:rsid w:val="00DC2EF9"/>
    <w:rsid w:val="00DC6881"/>
    <w:rsid w:val="00DD1DCE"/>
    <w:rsid w:val="00DD77BA"/>
    <w:rsid w:val="00DE3920"/>
    <w:rsid w:val="00DF3B34"/>
    <w:rsid w:val="00DF732E"/>
    <w:rsid w:val="00DF7522"/>
    <w:rsid w:val="00DF7BF5"/>
    <w:rsid w:val="00E01521"/>
    <w:rsid w:val="00E11424"/>
    <w:rsid w:val="00E14809"/>
    <w:rsid w:val="00E174F3"/>
    <w:rsid w:val="00E21517"/>
    <w:rsid w:val="00E2189B"/>
    <w:rsid w:val="00E21B78"/>
    <w:rsid w:val="00E220C8"/>
    <w:rsid w:val="00E2543D"/>
    <w:rsid w:val="00E26062"/>
    <w:rsid w:val="00E2775D"/>
    <w:rsid w:val="00E30CE3"/>
    <w:rsid w:val="00E31A43"/>
    <w:rsid w:val="00E33E84"/>
    <w:rsid w:val="00E3461D"/>
    <w:rsid w:val="00E349B1"/>
    <w:rsid w:val="00E36C7A"/>
    <w:rsid w:val="00E445F5"/>
    <w:rsid w:val="00E450B2"/>
    <w:rsid w:val="00E521A1"/>
    <w:rsid w:val="00E53EE7"/>
    <w:rsid w:val="00E6541D"/>
    <w:rsid w:val="00E829B4"/>
    <w:rsid w:val="00EB1A8E"/>
    <w:rsid w:val="00EB37BE"/>
    <w:rsid w:val="00EB52A6"/>
    <w:rsid w:val="00EC5445"/>
    <w:rsid w:val="00ED27FA"/>
    <w:rsid w:val="00EE4D8B"/>
    <w:rsid w:val="00EF2247"/>
    <w:rsid w:val="00EF2E7F"/>
    <w:rsid w:val="00EF3277"/>
    <w:rsid w:val="00EF355B"/>
    <w:rsid w:val="00EF498F"/>
    <w:rsid w:val="00EF4B87"/>
    <w:rsid w:val="00F00580"/>
    <w:rsid w:val="00F00EFE"/>
    <w:rsid w:val="00F034FC"/>
    <w:rsid w:val="00F05DBF"/>
    <w:rsid w:val="00F076E1"/>
    <w:rsid w:val="00F26F79"/>
    <w:rsid w:val="00F51C6A"/>
    <w:rsid w:val="00F66FA9"/>
    <w:rsid w:val="00F73DA3"/>
    <w:rsid w:val="00F7661E"/>
    <w:rsid w:val="00F77AD5"/>
    <w:rsid w:val="00F85DAF"/>
    <w:rsid w:val="00F85F4A"/>
    <w:rsid w:val="00F90CDF"/>
    <w:rsid w:val="00F91F8C"/>
    <w:rsid w:val="00F939C4"/>
    <w:rsid w:val="00F97BE8"/>
    <w:rsid w:val="00FA42A1"/>
    <w:rsid w:val="00FA5CA6"/>
    <w:rsid w:val="00FA5FEE"/>
    <w:rsid w:val="00FB530D"/>
    <w:rsid w:val="00FB6F44"/>
    <w:rsid w:val="00FB7609"/>
    <w:rsid w:val="00FB7CB0"/>
    <w:rsid w:val="00FC3673"/>
    <w:rsid w:val="00FC57C9"/>
    <w:rsid w:val="00FD07FB"/>
    <w:rsid w:val="00FD3C3F"/>
    <w:rsid w:val="00FD42F9"/>
    <w:rsid w:val="00FD4A0E"/>
    <w:rsid w:val="00FD5242"/>
    <w:rsid w:val="00FD5F12"/>
    <w:rsid w:val="00FE3067"/>
    <w:rsid w:val="00FE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B994A"/>
  <w15:chartTrackingRefBased/>
  <w15:docId w15:val="{67B5558B-09B1-4B55-AEA6-B1357CD7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7A"/>
    <w:pPr>
      <w:suppressAutoHyphens/>
    </w:pPr>
    <w:rPr>
      <w:lang w:eastAsia="ar-SA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StarSymbol" w:hAnsi="StarSymbol" w:cs="Arial"/>
      <w:b w:val="0"/>
      <w:bCs w:val="0"/>
      <w:i w:val="0"/>
      <w:iCs w:val="0"/>
      <w:color w:val="auto"/>
      <w:spacing w:val="-3"/>
      <w:sz w:val="20"/>
      <w:szCs w:val="20"/>
      <w:lang w:val="pt-BR" w:eastAsia="ar-SA" w:bidi="ar-SA"/>
    </w:rPr>
  </w:style>
  <w:style w:type="character" w:customStyle="1" w:styleId="WW8Num13z0">
    <w:name w:val="WW8Num13z0"/>
    <w:rPr>
      <w:rFonts w:ascii="StarSymbol" w:hAnsi="StarSymbol" w:cs="Arial"/>
      <w:b w:val="0"/>
      <w:bCs w:val="0"/>
      <w:i w:val="0"/>
      <w:iCs w:val="0"/>
      <w:color w:val="auto"/>
      <w:spacing w:val="-3"/>
      <w:sz w:val="20"/>
      <w:szCs w:val="20"/>
      <w:lang w:val="pt-BR" w:eastAsia="ar-SA" w:bidi="ar-SA"/>
    </w:rPr>
  </w:style>
  <w:style w:type="character" w:customStyle="1" w:styleId="WW8Num14z0">
    <w:name w:val="WW8Num14z0"/>
    <w:rPr>
      <w:rFonts w:ascii="StarSymbol" w:hAnsi="StarSymbol" w:cs="Arial"/>
      <w:b w:val="0"/>
      <w:bCs w:val="0"/>
      <w:i w:val="0"/>
      <w:iCs w:val="0"/>
      <w:color w:val="auto"/>
      <w:spacing w:val="-3"/>
      <w:sz w:val="20"/>
      <w:szCs w:val="20"/>
      <w:lang w:val="pt-BR" w:eastAsia="ar-SA" w:bidi="ar-SA"/>
    </w:rPr>
  </w:style>
  <w:style w:type="character" w:customStyle="1" w:styleId="WW8Num15z0">
    <w:name w:val="WW8Num15z0"/>
    <w:rPr>
      <w:rFonts w:ascii="StarSymbol" w:hAnsi="StarSymbol" w:cs="Arial"/>
      <w:b w:val="0"/>
      <w:bCs w:val="0"/>
      <w:i w:val="0"/>
      <w:iCs w:val="0"/>
      <w:color w:val="auto"/>
      <w:spacing w:val="-3"/>
      <w:sz w:val="20"/>
      <w:szCs w:val="20"/>
      <w:lang w:val="pt-BR" w:eastAsia="ar-SA" w:bidi="ar-SA"/>
    </w:rPr>
  </w:style>
  <w:style w:type="character" w:customStyle="1" w:styleId="WW8Num16z0">
    <w:name w:val="WW8Num16z0"/>
    <w:rPr>
      <w:rFonts w:ascii="StarSymbol" w:hAnsi="StarSymbol" w:cs="Arial"/>
      <w:b w:val="0"/>
      <w:bCs w:val="0"/>
      <w:i w:val="0"/>
      <w:iCs w:val="0"/>
      <w:color w:val="auto"/>
      <w:spacing w:val="-3"/>
      <w:sz w:val="20"/>
      <w:szCs w:val="20"/>
      <w:lang w:val="pt-BR" w:eastAsia="ar-SA" w:bidi="ar-SA"/>
    </w:rPr>
  </w:style>
  <w:style w:type="character" w:customStyle="1" w:styleId="WW8Num17z0">
    <w:name w:val="WW8Num17z0"/>
    <w:rPr>
      <w:rFonts w:ascii="StarSymbol" w:hAnsi="StarSymbol" w:cs="Arial"/>
      <w:b w:val="0"/>
      <w:bCs w:val="0"/>
      <w:i w:val="0"/>
      <w:iCs w:val="0"/>
      <w:color w:val="auto"/>
      <w:spacing w:val="-3"/>
      <w:sz w:val="20"/>
      <w:szCs w:val="20"/>
      <w:lang w:val="pt-BR" w:eastAsia="ar-SA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8Num1z1">
    <w:name w:val="WW8Num1z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WW8Num1z1">
    <w:name w:val="WW-WW8Num1z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WW8Num1z11">
    <w:name w:val="WW-WW8Num1z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WW8Num1z111">
    <w:name w:val="WW-WW8Num1z1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-Fontepargpadro">
    <w:name w:val="WW-Fonte parág. padrão"/>
  </w:style>
  <w:style w:type="character" w:styleId="Nmerodepgina">
    <w:name w:val="page number"/>
    <w:basedOn w:val="WW-Fontepargpadro"/>
  </w:style>
  <w:style w:type="character" w:customStyle="1" w:styleId="Marcadores">
    <w:name w:val="Marcadores"/>
    <w:rPr>
      <w:rFonts w:ascii="Arial" w:eastAsia="Times New Roman" w:hAnsi="Arial" w:cs="Arial"/>
      <w:b w:val="0"/>
      <w:bCs w:val="0"/>
      <w:i w:val="0"/>
      <w:iCs w:val="0"/>
      <w:color w:val="auto"/>
      <w:spacing w:val="-3"/>
      <w:sz w:val="20"/>
      <w:szCs w:val="20"/>
      <w:lang w:val="pt-BR" w:eastAsia="ar-SA" w:bidi="ar-SA"/>
    </w:rPr>
  </w:style>
  <w:style w:type="character" w:customStyle="1" w:styleId="WW-Marcadores">
    <w:name w:val="WW-Marcadores"/>
    <w:rPr>
      <w:rFonts w:ascii="StarSymbol" w:eastAsia="StarSymbol" w:hAnsi="StarSymbol" w:cs="StarSymbol"/>
      <w:sz w:val="18"/>
      <w:szCs w:val="18"/>
    </w:rPr>
  </w:style>
  <w:style w:type="character" w:customStyle="1" w:styleId="WW-Marcadores1">
    <w:name w:val="WW-Marcadores1"/>
    <w:rPr>
      <w:rFonts w:ascii="StarSymbol" w:eastAsia="StarSymbol" w:hAnsi="StarSymbol" w:cs="StarSymbol"/>
      <w:sz w:val="18"/>
      <w:szCs w:val="18"/>
    </w:rPr>
  </w:style>
  <w:style w:type="character" w:customStyle="1" w:styleId="WW-Marcadores11">
    <w:name w:val="WW-Marcadores11"/>
    <w:rPr>
      <w:rFonts w:ascii="StarSymbol" w:eastAsia="StarSymbol" w:hAnsi="StarSymbol" w:cs="StarSymbol"/>
      <w:sz w:val="18"/>
      <w:szCs w:val="18"/>
    </w:rPr>
  </w:style>
  <w:style w:type="character" w:customStyle="1" w:styleId="WW-Marcadores111">
    <w:name w:val="WW-Marcadores111"/>
    <w:rPr>
      <w:rFonts w:ascii="StarSymbol" w:eastAsia="StarSymbol" w:hAnsi="StarSymbol" w:cs="StarSymbol"/>
      <w:sz w:val="18"/>
      <w:szCs w:val="18"/>
    </w:rPr>
  </w:style>
  <w:style w:type="character" w:customStyle="1" w:styleId="WW-Marcadores1111">
    <w:name w:val="WW-Marcadores1111"/>
    <w:rPr>
      <w:rFonts w:ascii="StarSymbol" w:eastAsia="StarSymbol" w:hAnsi="StarSymbol" w:cs="StarSymbol"/>
      <w:sz w:val="18"/>
      <w:szCs w:val="18"/>
    </w:rPr>
  </w:style>
  <w:style w:type="character" w:customStyle="1" w:styleId="WW-Marcadores11111">
    <w:name w:val="WW-Marcadores11111"/>
    <w:rPr>
      <w:rFonts w:ascii="StarSymbol" w:eastAsia="StarSymbol" w:hAnsi="StarSymbol" w:cs="StarSymbol"/>
      <w:sz w:val="18"/>
      <w:szCs w:val="18"/>
    </w:rPr>
  </w:style>
  <w:style w:type="character" w:customStyle="1" w:styleId="WW-Marcadores111111">
    <w:name w:val="WW-Marcadores111111"/>
    <w:rPr>
      <w:rFonts w:ascii="StarSymbol" w:eastAsia="StarSymbol" w:hAnsi="StarSymbol" w:cs="StarSymbol"/>
      <w:sz w:val="18"/>
      <w:szCs w:val="18"/>
    </w:rPr>
  </w:style>
  <w:style w:type="character" w:customStyle="1" w:styleId="WW-Marcadores1111111">
    <w:name w:val="WW-Marcadores1111111"/>
    <w:rPr>
      <w:rFonts w:ascii="StarSymbol" w:eastAsia="StarSymbol" w:hAnsi="StarSymbol" w:cs="StarSymbol"/>
      <w:sz w:val="18"/>
      <w:szCs w:val="18"/>
    </w:rPr>
  </w:style>
  <w:style w:type="character" w:customStyle="1" w:styleId="WW-Marcadores11111111">
    <w:name w:val="WW-Marcadores11111111"/>
    <w:rPr>
      <w:rFonts w:ascii="StarSymbol" w:eastAsia="StarSymbol" w:hAnsi="StarSymbol" w:cs="StarSymbol"/>
      <w:sz w:val="18"/>
      <w:szCs w:val="18"/>
    </w:rPr>
  </w:style>
  <w:style w:type="character" w:customStyle="1" w:styleId="WW-Marcadores111111111">
    <w:name w:val="WW-Marcadores111111111"/>
    <w:rPr>
      <w:rFonts w:ascii="StarSymbol" w:eastAsia="StarSymbol" w:hAnsi="StarSymbol" w:cs="StarSymbol"/>
      <w:sz w:val="18"/>
      <w:szCs w:val="18"/>
    </w:rPr>
  </w:style>
  <w:style w:type="character" w:customStyle="1" w:styleId="WW-Marcadores1111111111">
    <w:name w:val="WW-Marcadores1111111111"/>
    <w:rPr>
      <w:rFonts w:ascii="StarSymbol" w:eastAsia="StarSymbol" w:hAnsi="StarSymbol" w:cs="StarSymbol"/>
      <w:sz w:val="18"/>
      <w:szCs w:val="18"/>
    </w:rPr>
  </w:style>
  <w:style w:type="character" w:customStyle="1" w:styleId="WW-Marcadores11111111111">
    <w:name w:val="WW-Marcadores11111111111"/>
    <w:rPr>
      <w:rFonts w:ascii="StarSymbol" w:eastAsia="StarSymbol" w:hAnsi="StarSymbol" w:cs="StarSymbol"/>
      <w:sz w:val="18"/>
      <w:szCs w:val="18"/>
    </w:rPr>
  </w:style>
  <w:style w:type="character" w:customStyle="1" w:styleId="WW-Marcadores111111111111">
    <w:name w:val="WW-Marcadores111111111111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</w:style>
  <w:style w:type="character" w:customStyle="1" w:styleId="WW-SmbolosdeNumerao">
    <w:name w:val="WW-Símbolos de Numeração"/>
  </w:style>
  <w:style w:type="character" w:customStyle="1" w:styleId="WW-SmbolosdeNumerao1">
    <w:name w:val="WW-Símbolos de Numeração1"/>
  </w:style>
  <w:style w:type="character" w:customStyle="1" w:styleId="Smbolosdenumerao0">
    <w:name w:val="Símbolos de numeraç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Normal"/>
    <w:next w:val="Corpodetexto"/>
    <w:link w:val="SubttuloChar"/>
    <w:qFormat/>
    <w:pPr>
      <w:overflowPunct w:val="0"/>
      <w:autoSpaceDE w:val="0"/>
      <w:ind w:left="-284" w:right="141"/>
      <w:jc w:val="center"/>
      <w:textAlignment w:val="baseline"/>
    </w:pPr>
    <w:rPr>
      <w:rFonts w:ascii="Trebuchet MS" w:hAnsi="Trebuchet MS"/>
      <w:b/>
      <w:sz w:val="32"/>
      <w:lang w:val="x-none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TtuloPrincipal">
    <w:name w:val="WW-Título Principal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WW-TtuloPrincipal1">
    <w:name w:val="WW-Título Principal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Normal"/>
    <w:pPr>
      <w:suppressLineNumbers/>
    </w:pPr>
    <w:rPr>
      <w:rFonts w:cs="Tahoma"/>
    </w:rPr>
  </w:style>
  <w:style w:type="paragraph" w:customStyle="1" w:styleId="WW-TtuloPrincipal11">
    <w:name w:val="WW-Título Principal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11">
    <w:name w:val="WW-Legenda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Normal"/>
    <w:pPr>
      <w:suppressLineNumbers/>
    </w:pPr>
    <w:rPr>
      <w:rFonts w:cs="Tahoma"/>
    </w:rPr>
  </w:style>
  <w:style w:type="paragraph" w:customStyle="1" w:styleId="WW-TtuloPrincipal111">
    <w:name w:val="WW-Título Principal1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111">
    <w:name w:val="WW-Legenda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111">
    <w:name w:val="WW-Índice1111"/>
    <w:basedOn w:val="Normal"/>
    <w:pPr>
      <w:suppressLineNumbers/>
    </w:pPr>
    <w:rPr>
      <w:rFonts w:cs="Tahoma"/>
    </w:rPr>
  </w:style>
  <w:style w:type="paragraph" w:customStyle="1" w:styleId="WW-TtuloPrincipal1111">
    <w:name w:val="WW-Título Principal11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1111">
    <w:name w:val="WW-Legenda1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1111">
    <w:name w:val="WW-Índice11111"/>
    <w:basedOn w:val="Normal"/>
    <w:pPr>
      <w:suppressLineNumbers/>
    </w:pPr>
    <w:rPr>
      <w:rFonts w:cs="Tahoma"/>
    </w:rPr>
  </w:style>
  <w:style w:type="paragraph" w:customStyle="1" w:styleId="WW-TtuloPrincipal11111">
    <w:name w:val="WW-Título Principal111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11111">
    <w:name w:val="WW-Legenda11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11111">
    <w:name w:val="WW-Índice111111"/>
    <w:basedOn w:val="Normal"/>
    <w:pPr>
      <w:suppressLineNumbers/>
    </w:pPr>
    <w:rPr>
      <w:rFonts w:cs="Tahoma"/>
    </w:rPr>
  </w:style>
  <w:style w:type="paragraph" w:customStyle="1" w:styleId="WW-TtuloPrincipal111111">
    <w:name w:val="WW-Título Principal1111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111111">
    <w:name w:val="WW-Legenda111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111111">
    <w:name w:val="WW-Índice1111111"/>
    <w:basedOn w:val="Normal"/>
    <w:pPr>
      <w:suppressLineNumbers/>
    </w:pPr>
    <w:rPr>
      <w:rFonts w:cs="Tahoma"/>
    </w:rPr>
  </w:style>
  <w:style w:type="paragraph" w:customStyle="1" w:styleId="WW-TtuloPrincipal1111111">
    <w:name w:val="WW-Título Principal11111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1111111">
    <w:name w:val="WW-Legenda1111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1111111">
    <w:name w:val="WW-Índice11111111"/>
    <w:basedOn w:val="Normal"/>
    <w:pPr>
      <w:suppressLineNumbers/>
    </w:pPr>
    <w:rPr>
      <w:rFonts w:cs="Tahoma"/>
    </w:rPr>
  </w:style>
  <w:style w:type="paragraph" w:customStyle="1" w:styleId="WW-TtuloPrincipal11111111">
    <w:name w:val="WW-Título Principal111111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11111111">
    <w:name w:val="WW-Legenda11111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11111111">
    <w:name w:val="WW-Índice111111111"/>
    <w:basedOn w:val="Normal"/>
    <w:pPr>
      <w:suppressLineNumbers/>
    </w:pPr>
    <w:rPr>
      <w:rFonts w:cs="Tahoma"/>
    </w:rPr>
  </w:style>
  <w:style w:type="paragraph" w:customStyle="1" w:styleId="WW-TtuloPrincipal111111111">
    <w:name w:val="WW-Título Principal1111111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111111111">
    <w:name w:val="WW-Legenda111111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111111111">
    <w:name w:val="WW-Índice1111111111"/>
    <w:basedOn w:val="Normal"/>
    <w:pPr>
      <w:suppressLineNumbers/>
    </w:pPr>
    <w:rPr>
      <w:rFonts w:cs="Tahoma"/>
    </w:rPr>
  </w:style>
  <w:style w:type="paragraph" w:customStyle="1" w:styleId="WW-TtuloPrincipal1111111111">
    <w:name w:val="WW-Título Principal11111111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1111111111">
    <w:name w:val="WW-Legenda1111111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1111111111">
    <w:name w:val="WW-Índice11111111111"/>
    <w:basedOn w:val="Normal"/>
    <w:pPr>
      <w:suppressLineNumbers/>
    </w:pPr>
    <w:rPr>
      <w:rFonts w:cs="Tahoma"/>
    </w:rPr>
  </w:style>
  <w:style w:type="paragraph" w:customStyle="1" w:styleId="WW-TtuloPrincipal11111111111">
    <w:name w:val="WW-Título Principal111111111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11111111111">
    <w:name w:val="WW-Legenda11111111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11111111111">
    <w:name w:val="WW-Índice111111111111"/>
    <w:basedOn w:val="Normal"/>
    <w:pPr>
      <w:suppressLineNumbers/>
    </w:pPr>
    <w:rPr>
      <w:rFonts w:cs="Tahoma"/>
    </w:rPr>
  </w:style>
  <w:style w:type="paragraph" w:customStyle="1" w:styleId="WW-Ttulo">
    <w:name w:val="WW-Título"/>
    <w:basedOn w:val="WW-TtuloPrincipal11111111111"/>
    <w:next w:val="Subttulo"/>
    <w:pPr>
      <w:jc w:val="center"/>
    </w:pPr>
    <w:rPr>
      <w:b/>
      <w:bCs/>
      <w:sz w:val="36"/>
      <w:szCs w:val="36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paragraph" w:customStyle="1" w:styleId="WW-TtuloPrincipal111111111111">
    <w:name w:val="WW-Título Principal1111111111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111111111111">
    <w:name w:val="WW-Legenda111111111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111111111111">
    <w:name w:val="WW-Índice1111111111111"/>
    <w:basedOn w:val="Normal"/>
    <w:pPr>
      <w:suppressLineNumbers/>
    </w:pPr>
    <w:rPr>
      <w:rFonts w:cs="Tahoma"/>
    </w:rPr>
  </w:style>
  <w:style w:type="paragraph" w:customStyle="1" w:styleId="WW-TtuloPrincipal1111111111111">
    <w:name w:val="WW-Título Principal11111111111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1111111111111">
    <w:name w:val="WW-Legenda1111111111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1111111111111">
    <w:name w:val="WW-Índice11111111111111"/>
    <w:basedOn w:val="Normal"/>
    <w:pPr>
      <w:suppressLineNumbers/>
    </w:pPr>
    <w:rPr>
      <w:rFonts w:cs="Tahoma"/>
    </w:rPr>
  </w:style>
  <w:style w:type="paragraph" w:customStyle="1" w:styleId="WW-TtuloPrincipal11111111111111">
    <w:name w:val="WW-Título Principal111111111111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11111111111111">
    <w:name w:val="WW-Legenda11111111111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11111111111111">
    <w:name w:val="WW-Índice111111111111111"/>
    <w:basedOn w:val="Normal"/>
    <w:pPr>
      <w:suppressLineNumbers/>
    </w:pPr>
    <w:rPr>
      <w:rFonts w:cs="Tahoma"/>
    </w:rPr>
  </w:style>
  <w:style w:type="paragraph" w:customStyle="1" w:styleId="WW-TtuloPrincipal111111111111111">
    <w:name w:val="WW-Título Principal1111111111111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111111111111111">
    <w:name w:val="WW-Legenda111111111111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111111111111111">
    <w:name w:val="WW-Índice1111111111111111"/>
    <w:basedOn w:val="Normal"/>
    <w:pPr>
      <w:suppressLineNumbers/>
    </w:pPr>
    <w:rPr>
      <w:rFonts w:cs="Tahoma"/>
    </w:rPr>
  </w:style>
  <w:style w:type="paragraph" w:customStyle="1" w:styleId="WW-TtuloPrincipal1111111111111111">
    <w:name w:val="WW-Título Principal11111111111111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1111111111111111">
    <w:name w:val="WW-Legenda1111111111111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ndice11111111111111111">
    <w:name w:val="WW-Índice11111111111111111"/>
    <w:basedOn w:val="Normal"/>
    <w:pPr>
      <w:suppressLineNumbers/>
    </w:pPr>
    <w:rPr>
      <w:rFonts w:cs="Tahoma"/>
    </w:rPr>
  </w:style>
  <w:style w:type="paragraph" w:customStyle="1" w:styleId="WW-TtuloPrincipal11111111111111111">
    <w:name w:val="WW-Título Principal1111111111111111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W-Textodebalo">
    <w:name w:val="WW-Texto de balão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WW-ContedodaTabela">
    <w:name w:val="WW-Conteúdo da Tabela"/>
    <w:basedOn w:val="Corpodetexto"/>
    <w:pPr>
      <w:suppressLineNumbers/>
    </w:pPr>
  </w:style>
  <w:style w:type="paragraph" w:customStyle="1" w:styleId="WW-ContedodaTabela1">
    <w:name w:val="WW-Conteúdo da Tabela1"/>
    <w:basedOn w:val="Corpodetexto"/>
    <w:pPr>
      <w:suppressLineNumbers/>
    </w:pPr>
  </w:style>
  <w:style w:type="paragraph" w:customStyle="1" w:styleId="WW-ContedodaTabela11">
    <w:name w:val="WW-Conteúdo da Tabela11"/>
    <w:basedOn w:val="Corpodetexto"/>
    <w:pPr>
      <w:suppressLineNumbers/>
    </w:pPr>
  </w:style>
  <w:style w:type="paragraph" w:customStyle="1" w:styleId="WW-ContedodaTabela111">
    <w:name w:val="WW-Conteúdo da Tabela111"/>
    <w:basedOn w:val="Corpodetexto"/>
    <w:pPr>
      <w:suppressLineNumbers/>
    </w:pPr>
  </w:style>
  <w:style w:type="paragraph" w:customStyle="1" w:styleId="WW-ContedodaTabela1111">
    <w:name w:val="WW-Conteúdo da Tabela1111"/>
    <w:basedOn w:val="Corpodetexto"/>
    <w:pPr>
      <w:suppressLineNumbers/>
    </w:pPr>
  </w:style>
  <w:style w:type="paragraph" w:customStyle="1" w:styleId="WW-ContedodaTabela11111">
    <w:name w:val="WW-Conteúdo da Tabela11111"/>
    <w:basedOn w:val="Corpodetexto"/>
    <w:pPr>
      <w:suppressLineNumbers/>
    </w:pPr>
  </w:style>
  <w:style w:type="paragraph" w:customStyle="1" w:styleId="WW-ContedodaTabela111111">
    <w:name w:val="WW-Conteúdo da Tabela111111"/>
    <w:basedOn w:val="Corpodetexto"/>
    <w:pPr>
      <w:suppressLineNumbers/>
    </w:pPr>
  </w:style>
  <w:style w:type="paragraph" w:customStyle="1" w:styleId="WW-ContedodaTabela1111111">
    <w:name w:val="WW-Conteúdo da Tabela1111111"/>
    <w:basedOn w:val="Corpodetexto"/>
    <w:pPr>
      <w:suppressLineNumbers/>
    </w:pPr>
  </w:style>
  <w:style w:type="paragraph" w:customStyle="1" w:styleId="WW-ContedodaTabela11111111">
    <w:name w:val="WW-Conteúdo da Tabela11111111"/>
    <w:basedOn w:val="Corpodetexto"/>
    <w:pPr>
      <w:suppressLineNumbers/>
    </w:pPr>
  </w:style>
  <w:style w:type="paragraph" w:customStyle="1" w:styleId="WW-ContedodaTabela111111111">
    <w:name w:val="WW-Conteúdo da Tabela111111111"/>
    <w:basedOn w:val="Corpodetexto"/>
    <w:pPr>
      <w:suppressLineNumbers/>
    </w:pPr>
  </w:style>
  <w:style w:type="paragraph" w:customStyle="1" w:styleId="WW-ContedodaTabela1111111111">
    <w:name w:val="WW-Conteúdo da Tabela1111111111"/>
    <w:basedOn w:val="Corpodetexto"/>
    <w:pPr>
      <w:suppressLineNumbers/>
    </w:pPr>
  </w:style>
  <w:style w:type="paragraph" w:customStyle="1" w:styleId="WW-ContedodaTabela11111111111">
    <w:name w:val="WW-Conteúdo da Tabela11111111111"/>
    <w:basedOn w:val="Corpodetexto"/>
    <w:pPr>
      <w:suppressLineNumbers/>
    </w:pPr>
  </w:style>
  <w:style w:type="paragraph" w:customStyle="1" w:styleId="WW-ContedodaTabela111111111111">
    <w:name w:val="WW-Conteúdo da Tabela111111111111"/>
    <w:basedOn w:val="Corpodetexto"/>
    <w:pPr>
      <w:suppressLineNumbers/>
    </w:pPr>
  </w:style>
  <w:style w:type="paragraph" w:customStyle="1" w:styleId="WW-ContedodaTabela1111111111111">
    <w:name w:val="WW-Conteúdo da Tabela1111111111111"/>
    <w:basedOn w:val="Corpodetexto"/>
    <w:pPr>
      <w:suppressLineNumbers/>
    </w:pPr>
  </w:style>
  <w:style w:type="paragraph" w:customStyle="1" w:styleId="WW-ContedodaTabela11111111111111">
    <w:name w:val="WW-Conteúdo da Tabela11111111111111"/>
    <w:basedOn w:val="Corpodetexto"/>
    <w:pPr>
      <w:suppressLineNumbers/>
    </w:pPr>
  </w:style>
  <w:style w:type="paragraph" w:customStyle="1" w:styleId="WW-ContedodaTabela111111111111111">
    <w:name w:val="WW-Conteúdo da Tabela111111111111111"/>
    <w:basedOn w:val="Corpodetexto"/>
    <w:pPr>
      <w:suppressLineNumbers/>
    </w:pPr>
  </w:style>
  <w:style w:type="paragraph" w:customStyle="1" w:styleId="WW-ContedodaTabela1111111111111111">
    <w:name w:val="WW-Conteúdo da Tabela1111111111111111"/>
    <w:basedOn w:val="Corpodetexto"/>
    <w:pPr>
      <w:suppressLineNumbers/>
    </w:pPr>
  </w:style>
  <w:style w:type="paragraph" w:customStyle="1" w:styleId="WW-ContedodaTabela11111111111111111">
    <w:name w:val="WW-Conteúdo da Tabela11111111111111111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pPr>
      <w:jc w:val="center"/>
    </w:pPr>
    <w:rPr>
      <w:b/>
      <w:bCs/>
      <w:i/>
      <w:iCs/>
    </w:rPr>
  </w:style>
  <w:style w:type="paragraph" w:customStyle="1" w:styleId="WW-TtulodaTabela1111111">
    <w:name w:val="WW-Título da Tabela1111111"/>
    <w:basedOn w:val="WW-ContedodaTabela1111111"/>
    <w:pPr>
      <w:jc w:val="center"/>
    </w:pPr>
    <w:rPr>
      <w:b/>
      <w:bCs/>
      <w:i/>
      <w:iCs/>
    </w:rPr>
  </w:style>
  <w:style w:type="paragraph" w:customStyle="1" w:styleId="WW-TtulodaTabela11111111">
    <w:name w:val="WW-Título da Tabela11111111"/>
    <w:basedOn w:val="WW-ContedodaTabela11111111"/>
    <w:pPr>
      <w:jc w:val="center"/>
    </w:pPr>
    <w:rPr>
      <w:b/>
      <w:bCs/>
      <w:i/>
      <w:iCs/>
    </w:rPr>
  </w:style>
  <w:style w:type="paragraph" w:customStyle="1" w:styleId="WW-TtulodaTabela111111111">
    <w:name w:val="WW-Título da Tabela111111111"/>
    <w:basedOn w:val="WW-ContedodaTabela111111111"/>
    <w:pPr>
      <w:jc w:val="center"/>
    </w:pPr>
    <w:rPr>
      <w:b/>
      <w:bCs/>
      <w:i/>
      <w:iCs/>
    </w:rPr>
  </w:style>
  <w:style w:type="paragraph" w:customStyle="1" w:styleId="WW-TtulodaTabela1111111111">
    <w:name w:val="WW-Título da Tabela1111111111"/>
    <w:basedOn w:val="WW-ContedodaTabela1111111111"/>
    <w:pPr>
      <w:jc w:val="center"/>
    </w:pPr>
    <w:rPr>
      <w:b/>
      <w:bCs/>
      <w:i/>
      <w:iCs/>
    </w:rPr>
  </w:style>
  <w:style w:type="paragraph" w:customStyle="1" w:styleId="WW-TtulodaTabela11111111111">
    <w:name w:val="WW-Título da Tabela11111111111"/>
    <w:basedOn w:val="WW-ContedodaTabela11111111111"/>
    <w:pPr>
      <w:jc w:val="center"/>
    </w:pPr>
    <w:rPr>
      <w:b/>
      <w:bCs/>
      <w:i/>
      <w:iCs/>
    </w:rPr>
  </w:style>
  <w:style w:type="paragraph" w:customStyle="1" w:styleId="WW-TtulodaTabela111111111111">
    <w:name w:val="WW-Título da Tabela111111111111"/>
    <w:basedOn w:val="WW-ContedodaTabela111111111111"/>
    <w:pPr>
      <w:jc w:val="center"/>
    </w:pPr>
    <w:rPr>
      <w:b/>
      <w:bCs/>
      <w:i/>
      <w:iCs/>
    </w:rPr>
  </w:style>
  <w:style w:type="paragraph" w:customStyle="1" w:styleId="WW-TtulodaTabela1111111111111">
    <w:name w:val="WW-Título da Tabela1111111111111"/>
    <w:basedOn w:val="WW-ContedodaTabela1111111111111"/>
    <w:pPr>
      <w:jc w:val="center"/>
    </w:pPr>
    <w:rPr>
      <w:b/>
      <w:bCs/>
      <w:i/>
      <w:iCs/>
    </w:rPr>
  </w:style>
  <w:style w:type="paragraph" w:customStyle="1" w:styleId="WW-TtulodaTabela11111111111111">
    <w:name w:val="WW-Título da Tabela11111111111111"/>
    <w:basedOn w:val="WW-ContedodaTabela11111111111111"/>
    <w:pPr>
      <w:jc w:val="center"/>
    </w:pPr>
    <w:rPr>
      <w:b/>
      <w:bCs/>
      <w:i/>
      <w:iCs/>
    </w:rPr>
  </w:style>
  <w:style w:type="paragraph" w:customStyle="1" w:styleId="WW-TtulodaTabela111111111111111">
    <w:name w:val="WW-Título da Tabela111111111111111"/>
    <w:basedOn w:val="WW-ContedodaTabela111111111111111"/>
    <w:pPr>
      <w:jc w:val="center"/>
    </w:pPr>
    <w:rPr>
      <w:b/>
      <w:bCs/>
      <w:i/>
      <w:iCs/>
    </w:rPr>
  </w:style>
  <w:style w:type="paragraph" w:customStyle="1" w:styleId="WW-TtulodaTabela1111111111111111">
    <w:name w:val="WW-Título da Tabela1111111111111111"/>
    <w:basedOn w:val="WW-ContedodaTabela1111111111111111"/>
    <w:pPr>
      <w:jc w:val="center"/>
    </w:pPr>
    <w:rPr>
      <w:b/>
      <w:bCs/>
      <w:i/>
      <w:iCs/>
    </w:rPr>
  </w:style>
  <w:style w:type="paragraph" w:customStyle="1" w:styleId="WW-TtulodaTabela11111111111111111">
    <w:name w:val="WW-Título da Tabela11111111111111111"/>
    <w:basedOn w:val="WW-ContedodaTabela11111111111111111"/>
    <w:pPr>
      <w:jc w:val="center"/>
    </w:pPr>
    <w:rPr>
      <w:b/>
      <w:bCs/>
      <w:i/>
      <w:iCs/>
    </w:rPr>
  </w:style>
  <w:style w:type="paragraph" w:customStyle="1" w:styleId="Contedodamoldura">
    <w:name w:val="Conteúdo da moldura"/>
    <w:basedOn w:val="Corpodetexto"/>
  </w:style>
  <w:style w:type="paragraph" w:customStyle="1" w:styleId="WW-Contedodamoldura">
    <w:name w:val="WW-Conteúdo da moldura"/>
    <w:basedOn w:val="Corpodetexto"/>
  </w:style>
  <w:style w:type="paragraph" w:customStyle="1" w:styleId="WW-Contedodamoldura1">
    <w:name w:val="WW-Conteúdo da moldura1"/>
    <w:basedOn w:val="Corpodetexto"/>
  </w:style>
  <w:style w:type="paragraph" w:customStyle="1" w:styleId="WW-Contedodamoldura11">
    <w:name w:val="WW-Conteúdo da moldura11"/>
    <w:basedOn w:val="Corpodetexto"/>
  </w:style>
  <w:style w:type="paragraph" w:customStyle="1" w:styleId="WW-Contedodamoldura111">
    <w:name w:val="WW-Conteúdo da moldura111"/>
    <w:basedOn w:val="Corpodetexto"/>
  </w:style>
  <w:style w:type="paragraph" w:customStyle="1" w:styleId="WW-Contedodamoldura1111">
    <w:name w:val="WW-Conteúdo da moldura1111"/>
    <w:basedOn w:val="Corpodetexto"/>
  </w:style>
  <w:style w:type="paragraph" w:customStyle="1" w:styleId="WW-Contedodamoldura11111">
    <w:name w:val="WW-Conteúdo da moldura11111"/>
    <w:basedOn w:val="Corpodetexto"/>
  </w:style>
  <w:style w:type="paragraph" w:customStyle="1" w:styleId="WW-Contedodamoldura111111">
    <w:name w:val="WW-Conteúdo da moldura111111"/>
    <w:basedOn w:val="Corpodetexto"/>
  </w:style>
  <w:style w:type="paragraph" w:customStyle="1" w:styleId="WW-Contedodamoldura1111111">
    <w:name w:val="WW-Conteúdo da moldura1111111"/>
    <w:basedOn w:val="Corpodetexto"/>
  </w:style>
  <w:style w:type="paragraph" w:customStyle="1" w:styleId="WW-Contedodamoldura11111111">
    <w:name w:val="WW-Conteúdo da moldura11111111"/>
    <w:basedOn w:val="Corpodetexto"/>
  </w:style>
  <w:style w:type="paragraph" w:customStyle="1" w:styleId="WW-Contedodamoldura111111111">
    <w:name w:val="WW-Conteúdo da moldura111111111"/>
    <w:basedOn w:val="Corpodetexto"/>
  </w:style>
  <w:style w:type="paragraph" w:customStyle="1" w:styleId="WW-Contedodamoldura1111111111">
    <w:name w:val="WW-Conteúdo da moldura1111111111"/>
    <w:basedOn w:val="Corpodetexto"/>
  </w:style>
  <w:style w:type="paragraph" w:customStyle="1" w:styleId="WW-Contedodamoldura11111111111">
    <w:name w:val="WW-Conteúdo da moldura11111111111"/>
    <w:basedOn w:val="Corpodetexto"/>
  </w:style>
  <w:style w:type="paragraph" w:customStyle="1" w:styleId="WW-Contedodamoldura111111111111">
    <w:name w:val="WW-Conteúdo da moldura111111111111"/>
    <w:basedOn w:val="Corpodetexto"/>
  </w:style>
  <w:style w:type="paragraph" w:customStyle="1" w:styleId="WW-Contedodamoldura1111111111111">
    <w:name w:val="WW-Conteúdo da moldura1111111111111"/>
    <w:basedOn w:val="Corpodetexto"/>
  </w:style>
  <w:style w:type="paragraph" w:customStyle="1" w:styleId="WW-Contedodamoldura11111111111111">
    <w:name w:val="WW-Conteúdo da moldura11111111111111"/>
    <w:basedOn w:val="Corpodetexto"/>
  </w:style>
  <w:style w:type="paragraph" w:customStyle="1" w:styleId="WW-Contedodamoldura111111111111111">
    <w:name w:val="WW-Conteúdo da moldura111111111111111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WW-Contedodoquadro">
    <w:name w:val="WW-Conteúdo do quadro"/>
    <w:basedOn w:val="Corpodetexto"/>
  </w:style>
  <w:style w:type="paragraph" w:customStyle="1" w:styleId="Contedodatabela0">
    <w:name w:val="Conteúdo da tabela"/>
    <w:basedOn w:val="Normal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paragraph" w:customStyle="1" w:styleId="WW-ContedodaTabela111111111111111111111111111111111111">
    <w:name w:val="WW-Conteúdo da Tabela111111111111111111111111111111111111"/>
    <w:basedOn w:val="Corpodetexto"/>
    <w:pPr>
      <w:suppressLineNumbers/>
    </w:pPr>
  </w:style>
  <w:style w:type="paragraph" w:customStyle="1" w:styleId="WW-TtulodaTabela111111111111111111111111111111111111">
    <w:name w:val="WW-Título da Tabela111111111111111111111111111111111111"/>
    <w:basedOn w:val="WW-ContedodaTabela111111111111111111111111111111111111"/>
    <w:pPr>
      <w:jc w:val="center"/>
    </w:pPr>
    <w:rPr>
      <w:b/>
      <w:bCs/>
      <w:i/>
      <w:iCs/>
    </w:rPr>
  </w:style>
  <w:style w:type="character" w:customStyle="1" w:styleId="CabealhoChar">
    <w:name w:val="Cabeçalho Char"/>
    <w:link w:val="Cabealho"/>
    <w:uiPriority w:val="99"/>
    <w:rsid w:val="00C25D3B"/>
    <w:rPr>
      <w:lang w:eastAsia="ar-SA"/>
    </w:rPr>
  </w:style>
  <w:style w:type="character" w:customStyle="1" w:styleId="SubttuloChar">
    <w:name w:val="Subtítulo Char"/>
    <w:link w:val="Subttulo"/>
    <w:rsid w:val="00C25D3B"/>
    <w:rPr>
      <w:rFonts w:ascii="Trebuchet MS" w:hAnsi="Trebuchet MS"/>
      <w:b/>
      <w:sz w:val="32"/>
      <w:lang w:eastAsia="ar-SA"/>
    </w:rPr>
  </w:style>
  <w:style w:type="character" w:styleId="Refdecomentrio">
    <w:name w:val="annotation reference"/>
    <w:uiPriority w:val="99"/>
    <w:semiHidden/>
    <w:unhideWhenUsed/>
    <w:rsid w:val="00C25D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5D3B"/>
    <w:rPr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C25D3B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D3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25D3B"/>
    <w:rPr>
      <w:b/>
      <w:bCs/>
      <w:lang w:eastAsia="ar-SA"/>
    </w:rPr>
  </w:style>
  <w:style w:type="paragraph" w:styleId="Reviso">
    <w:name w:val="Revision"/>
    <w:hidden/>
    <w:uiPriority w:val="99"/>
    <w:semiHidden/>
    <w:rsid w:val="00C25D3B"/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D3B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C25D3B"/>
    <w:rPr>
      <w:rFonts w:ascii="Tahoma" w:hAnsi="Tahoma" w:cs="Tahoma"/>
      <w:sz w:val="16"/>
      <w:szCs w:val="16"/>
      <w:lang w:eastAsia="ar-SA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25D3B"/>
    <w:rPr>
      <w:rFonts w:ascii="Tahoma" w:hAnsi="Tahoma"/>
      <w:sz w:val="16"/>
      <w:szCs w:val="16"/>
      <w:lang w:val="x-none"/>
    </w:rPr>
  </w:style>
  <w:style w:type="character" w:customStyle="1" w:styleId="MapadoDocumentoChar">
    <w:name w:val="Mapa do Documento Char"/>
    <w:link w:val="MapadoDocumento"/>
    <w:uiPriority w:val="99"/>
    <w:semiHidden/>
    <w:rsid w:val="00C25D3B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uiPriority w:val="22"/>
    <w:qFormat/>
    <w:rsid w:val="00F85F4A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181952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uiPriority w:val="99"/>
    <w:rsid w:val="00181952"/>
    <w:rPr>
      <w:lang w:eastAsia="ar-SA"/>
    </w:rPr>
  </w:style>
  <w:style w:type="table" w:styleId="Tabelacomgrade">
    <w:name w:val="Table Grid"/>
    <w:basedOn w:val="Tabelanormal"/>
    <w:uiPriority w:val="39"/>
    <w:rsid w:val="0058330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5033AB"/>
    <w:pPr>
      <w:suppressAutoHyphens w:val="0"/>
      <w:spacing w:after="120"/>
    </w:pPr>
    <w:rPr>
      <w:sz w:val="16"/>
      <w:szCs w:val="16"/>
      <w:lang w:eastAsia="pt-BR"/>
    </w:rPr>
  </w:style>
  <w:style w:type="paragraph" w:customStyle="1" w:styleId="Default">
    <w:name w:val="Default"/>
    <w:rsid w:val="001419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merosPrincipais">
    <w:name w:val="Números Principais"/>
    <w:basedOn w:val="Normal"/>
    <w:rsid w:val="00435604"/>
    <w:pPr>
      <w:tabs>
        <w:tab w:val="left" w:pos="279"/>
      </w:tabs>
      <w:spacing w:before="120" w:after="240"/>
      <w:ind w:left="1418" w:hanging="284"/>
      <w:jc w:val="both"/>
    </w:pPr>
    <w:rPr>
      <w:rFonts w:cs="Calibri"/>
      <w:sz w:val="24"/>
      <w:szCs w:val="24"/>
    </w:rPr>
  </w:style>
  <w:style w:type="paragraph" w:styleId="PargrafodaLista">
    <w:name w:val="List Paragraph"/>
    <w:basedOn w:val="Normal"/>
    <w:qFormat/>
    <w:rsid w:val="001708B1"/>
    <w:pPr>
      <w:suppressAutoHyphens w:val="0"/>
      <w:ind w:left="708"/>
    </w:pPr>
    <w:rPr>
      <w:rFonts w:ascii="Arial" w:hAnsi="Arial" w:cs="Arial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2B17D2"/>
    <w:pPr>
      <w:suppressAutoHyphens w:val="0"/>
      <w:autoSpaceDE w:val="0"/>
      <w:autoSpaceDN w:val="0"/>
      <w:adjustRightInd w:val="0"/>
      <w:spacing w:line="161" w:lineRule="atLeast"/>
    </w:pPr>
    <w:rPr>
      <w:rFonts w:ascii="WOEGY A+ Helvetica Neue LT Std" w:hAnsi="WOEGY A+ Helvetica Neue LT Std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C6656"/>
    <w:pPr>
      <w:widowControl w:val="0"/>
      <w:suppressAutoHyphens w:val="0"/>
      <w:spacing w:before="93"/>
      <w:ind w:left="98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296873"/>
    <w:rPr>
      <w:rFonts w:ascii="Arial" w:hAnsi="Arial"/>
      <w:sz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6E638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4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47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796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0C0C0"/>
            <w:bottom w:val="single" w:sz="6" w:space="6" w:color="C0C0C0"/>
            <w:right w:val="single" w:sz="6" w:space="6" w:color="C0C0C0"/>
          </w:divBdr>
          <w:divsChild>
            <w:div w:id="1043557666">
              <w:marLeft w:val="30"/>
              <w:marRight w:val="3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09AA9"/>
                                <w:left w:val="single" w:sz="6" w:space="0" w:color="809AA9"/>
                                <w:bottom w:val="single" w:sz="6" w:space="2" w:color="809AA9"/>
                                <w:right w:val="single" w:sz="6" w:space="2" w:color="809AA9"/>
                              </w:divBdr>
                              <w:divsChild>
                                <w:div w:id="29773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809AA9"/>
                                    <w:left w:val="single" w:sz="6" w:space="0" w:color="809AA9"/>
                                    <w:bottom w:val="single" w:sz="6" w:space="0" w:color="809AA9"/>
                                    <w:right w:val="single" w:sz="6" w:space="0" w:color="809AA9"/>
                                  </w:divBdr>
                                  <w:divsChild>
                                    <w:div w:id="195042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63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0C0C0"/>
            <w:bottom w:val="single" w:sz="6" w:space="6" w:color="C0C0C0"/>
            <w:right w:val="single" w:sz="6" w:space="6" w:color="C0C0C0"/>
          </w:divBdr>
          <w:divsChild>
            <w:div w:id="1310985378">
              <w:marLeft w:val="30"/>
              <w:marRight w:val="3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09AA9"/>
                                <w:left w:val="single" w:sz="6" w:space="0" w:color="809AA9"/>
                                <w:bottom w:val="single" w:sz="6" w:space="2" w:color="809AA9"/>
                                <w:right w:val="single" w:sz="6" w:space="2" w:color="809AA9"/>
                              </w:divBdr>
                              <w:divsChild>
                                <w:div w:id="202192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809AA9"/>
                                    <w:left w:val="single" w:sz="6" w:space="0" w:color="809AA9"/>
                                    <w:bottom w:val="single" w:sz="6" w:space="0" w:color="809AA9"/>
                                    <w:right w:val="single" w:sz="6" w:space="0" w:color="809AA9"/>
                                  </w:divBdr>
                                  <w:divsChild>
                                    <w:div w:id="199013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5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9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6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2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6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8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6E7F-8B4E-4A92-A458-E69EDA7B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Setor Requisitante</vt:lpstr>
    </vt:vector>
  </TitlesOfParts>
  <Company>AGE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Setor Requisitante</dc:title>
  <dc:subject/>
  <dc:creator>EST-704</dc:creator>
  <cp:keywords/>
  <cp:lastModifiedBy>Laise Soares Oliveira Resende</cp:lastModifiedBy>
  <cp:revision>3</cp:revision>
  <cp:lastPrinted>2021-01-22T12:34:00Z</cp:lastPrinted>
  <dcterms:created xsi:type="dcterms:W3CDTF">2024-08-21T12:19:00Z</dcterms:created>
  <dcterms:modified xsi:type="dcterms:W3CDTF">2026-04-06T10:58:00Z</dcterms:modified>
</cp:coreProperties>
</file>